
<file path=[Content_Types].xml><?xml version="1.0" encoding="utf-8"?>
<Types xmlns="http://schemas.openxmlformats.org/package/2006/content-types">
  <Default Extension="bin" ContentType="application/vnd.openxmlformats-officedocument.oleObject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b/>
          <w:bCs/>
          <w:sz w:val="32"/>
          <w:szCs w:val="38"/>
        </w:rPr>
      </w:pPr>
      <w:r w:rsidRPr="00127084">
        <w:rPr>
          <w:rFonts w:ascii="Times New Roman" w:hAnsi="Times New Roman" w:cs="Times New Roman"/>
          <w:b/>
          <w:bCs/>
          <w:sz w:val="32"/>
          <w:szCs w:val="38"/>
        </w:rPr>
        <w:t>РАССМОТРЕНО                                                  УТВЕРЖДЕНО</w:t>
      </w: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  <w:r w:rsidRPr="00127084">
        <w:rPr>
          <w:rFonts w:ascii="Times New Roman" w:hAnsi="Times New Roman" w:cs="Times New Roman"/>
          <w:sz w:val="32"/>
          <w:szCs w:val="38"/>
        </w:rPr>
        <w:t xml:space="preserve">педагогическим  советом                          приказ  МБУ  СОШ  №15  </w:t>
      </w: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  <w:r w:rsidRPr="00127084">
        <w:rPr>
          <w:rFonts w:ascii="Times New Roman" w:hAnsi="Times New Roman" w:cs="Times New Roman"/>
          <w:sz w:val="32"/>
          <w:szCs w:val="38"/>
        </w:rPr>
        <w:t>МБУ    СОШ  № 15                                     от  30.08.201</w:t>
      </w:r>
      <w:r w:rsidR="002B14A1">
        <w:rPr>
          <w:rFonts w:ascii="Times New Roman" w:hAnsi="Times New Roman" w:cs="Times New Roman"/>
          <w:sz w:val="32"/>
          <w:szCs w:val="38"/>
        </w:rPr>
        <w:t>6</w:t>
      </w:r>
      <w:r w:rsidRPr="00127084">
        <w:rPr>
          <w:rFonts w:ascii="Times New Roman" w:hAnsi="Times New Roman" w:cs="Times New Roman"/>
          <w:sz w:val="32"/>
          <w:szCs w:val="38"/>
        </w:rPr>
        <w:t xml:space="preserve"> г.</w:t>
      </w: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  <w:r w:rsidRPr="00127084">
        <w:rPr>
          <w:rFonts w:ascii="Times New Roman" w:hAnsi="Times New Roman" w:cs="Times New Roman"/>
          <w:sz w:val="32"/>
          <w:szCs w:val="38"/>
        </w:rPr>
        <w:t>протокол  №1  от 26.08.201</w:t>
      </w:r>
      <w:r w:rsidR="002B14A1">
        <w:rPr>
          <w:rFonts w:ascii="Times New Roman" w:hAnsi="Times New Roman" w:cs="Times New Roman"/>
          <w:sz w:val="32"/>
          <w:szCs w:val="38"/>
        </w:rPr>
        <w:t>6</w:t>
      </w:r>
      <w:r w:rsidRPr="00127084">
        <w:rPr>
          <w:rFonts w:ascii="Times New Roman" w:hAnsi="Times New Roman" w:cs="Times New Roman"/>
          <w:sz w:val="32"/>
          <w:szCs w:val="38"/>
        </w:rPr>
        <w:t xml:space="preserve"> г.                 Директор  школы:__________</w:t>
      </w: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  <w:r w:rsidRPr="00127084">
        <w:rPr>
          <w:rFonts w:ascii="Times New Roman" w:hAnsi="Times New Roman" w:cs="Times New Roman"/>
          <w:sz w:val="32"/>
          <w:szCs w:val="38"/>
        </w:rPr>
        <w:t xml:space="preserve">                                                                                             /</w:t>
      </w:r>
      <w:proofErr w:type="spellStart"/>
      <w:r w:rsidRPr="00127084">
        <w:rPr>
          <w:rFonts w:ascii="Times New Roman" w:hAnsi="Times New Roman" w:cs="Times New Roman"/>
          <w:sz w:val="32"/>
          <w:szCs w:val="38"/>
        </w:rPr>
        <w:t>Летифов</w:t>
      </w:r>
      <w:proofErr w:type="spellEnd"/>
      <w:r w:rsidRPr="00127084">
        <w:rPr>
          <w:rFonts w:ascii="Times New Roman" w:hAnsi="Times New Roman" w:cs="Times New Roman"/>
          <w:sz w:val="32"/>
          <w:szCs w:val="38"/>
        </w:rPr>
        <w:t xml:space="preserve"> Л.З../</w:t>
      </w: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both"/>
        <w:rPr>
          <w:rFonts w:ascii="Times New Roman" w:hAnsi="Times New Roman" w:cs="Times New Roman"/>
          <w:sz w:val="32"/>
          <w:szCs w:val="38"/>
        </w:rPr>
      </w:pPr>
    </w:p>
    <w:p w:rsidR="00D26550" w:rsidRPr="00127084" w:rsidRDefault="00D26550" w:rsidP="00305183">
      <w:pPr>
        <w:pStyle w:val="af5"/>
        <w:jc w:val="center"/>
        <w:rPr>
          <w:rFonts w:ascii="Times New Roman" w:hAnsi="Times New Roman" w:cs="Times New Roman"/>
          <w:b/>
          <w:bCs/>
          <w:sz w:val="52"/>
          <w:szCs w:val="62"/>
        </w:rPr>
      </w:pPr>
      <w:r w:rsidRPr="00127084">
        <w:rPr>
          <w:rFonts w:ascii="Times New Roman" w:hAnsi="Times New Roman" w:cs="Times New Roman"/>
          <w:b/>
          <w:bCs/>
          <w:sz w:val="52"/>
          <w:szCs w:val="62"/>
        </w:rPr>
        <w:t>Образовательная  программа</w:t>
      </w:r>
    </w:p>
    <w:p w:rsidR="00D26550" w:rsidRPr="00127084" w:rsidRDefault="00D26550" w:rsidP="00305183">
      <w:pPr>
        <w:pStyle w:val="af5"/>
        <w:jc w:val="center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53"/>
        </w:rPr>
      </w:pPr>
      <w:r w:rsidRPr="00127084">
        <w:rPr>
          <w:rFonts w:ascii="Times New Roman" w:hAnsi="Times New Roman" w:cs="Times New Roman"/>
          <w:b/>
          <w:bCs/>
          <w:sz w:val="44"/>
          <w:szCs w:val="53"/>
        </w:rPr>
        <w:t>Муниципального  бюджетного  учреждения городского округа «город Дербент»</w:t>
      </w:r>
    </w:p>
    <w:p w:rsidR="00D26550" w:rsidRPr="00127084" w:rsidRDefault="00D26550" w:rsidP="00305183">
      <w:pPr>
        <w:pStyle w:val="af5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53"/>
        </w:rPr>
      </w:pPr>
      <w:r w:rsidRPr="00127084">
        <w:rPr>
          <w:rFonts w:ascii="Times New Roman" w:hAnsi="Times New Roman" w:cs="Times New Roman"/>
          <w:b/>
          <w:bCs/>
          <w:sz w:val="44"/>
          <w:szCs w:val="53"/>
        </w:rPr>
        <w:t>«Средняя общеобразовательная  школа № 15»</w:t>
      </w:r>
    </w:p>
    <w:p w:rsidR="00D26550" w:rsidRPr="00127084" w:rsidRDefault="002B14A1" w:rsidP="00305183">
      <w:pPr>
        <w:pStyle w:val="af5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44"/>
          <w:szCs w:val="53"/>
        </w:rPr>
      </w:pPr>
      <w:r>
        <w:rPr>
          <w:rFonts w:ascii="Times New Roman" w:hAnsi="Times New Roman" w:cs="Times New Roman"/>
          <w:b/>
          <w:bCs/>
          <w:sz w:val="44"/>
          <w:szCs w:val="53"/>
        </w:rPr>
        <w:t>2016-2017</w:t>
      </w:r>
      <w:r w:rsidR="00D26550" w:rsidRPr="00127084">
        <w:rPr>
          <w:rFonts w:ascii="Times New Roman" w:hAnsi="Times New Roman" w:cs="Times New Roman"/>
          <w:b/>
          <w:bCs/>
          <w:sz w:val="44"/>
          <w:szCs w:val="53"/>
        </w:rPr>
        <w:t xml:space="preserve">  учебный  год.</w:t>
      </w: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pStyle w:val="af5"/>
        <w:spacing w:line="360" w:lineRule="auto"/>
        <w:ind w:firstLine="885"/>
        <w:jc w:val="both"/>
        <w:rPr>
          <w:rFonts w:ascii="Times New Roman" w:hAnsi="Times New Roman" w:cs="Times New Roman"/>
          <w:b/>
          <w:bCs/>
          <w:sz w:val="44"/>
          <w:szCs w:val="53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 xml:space="preserve">Образовательная программа школы  является нормативно-управленческим документом Муниципального  бюджетного </w:t>
      </w:r>
      <w:r w:rsidR="002B14A1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Pr="00127084">
        <w:rPr>
          <w:rFonts w:ascii="Times New Roman" w:hAnsi="Times New Roman"/>
          <w:sz w:val="28"/>
          <w:szCs w:val="28"/>
        </w:rPr>
        <w:t xml:space="preserve"> учреждения  средней общеобразовательной школы № 15 городского округа «город Дербент», характеризует специфику содержания образования и особенности организации учебно-воспитательного процесса.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МБ</w:t>
      </w:r>
      <w:r w:rsidR="002B14A1">
        <w:rPr>
          <w:rFonts w:ascii="Times New Roman" w:hAnsi="Times New Roman"/>
          <w:sz w:val="28"/>
          <w:szCs w:val="28"/>
        </w:rPr>
        <w:t>О</w:t>
      </w:r>
      <w:r w:rsidRPr="00127084">
        <w:rPr>
          <w:rFonts w:ascii="Times New Roman" w:hAnsi="Times New Roman"/>
          <w:sz w:val="28"/>
          <w:szCs w:val="28"/>
        </w:rPr>
        <w:t>У СОШ № 15.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Настоящая</w:t>
      </w:r>
      <w:r w:rsidRPr="001270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7084">
        <w:rPr>
          <w:rFonts w:ascii="Times New Roman" w:hAnsi="Times New Roman"/>
          <w:sz w:val="28"/>
          <w:szCs w:val="28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D26550" w:rsidRPr="00127084" w:rsidRDefault="00D26550" w:rsidP="00305183">
      <w:pPr>
        <w:spacing w:line="360" w:lineRule="auto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27084">
        <w:rPr>
          <w:rFonts w:ascii="Times New Roman" w:hAnsi="Times New Roman"/>
          <w:sz w:val="28"/>
          <w:szCs w:val="28"/>
        </w:rPr>
        <w:t>Образовательная пр</w:t>
      </w:r>
      <w:r w:rsidR="002B14A1">
        <w:rPr>
          <w:rFonts w:ascii="Times New Roman" w:hAnsi="Times New Roman"/>
          <w:sz w:val="28"/>
          <w:szCs w:val="28"/>
        </w:rPr>
        <w:t>ограмма школы рассчитана на 2016</w:t>
      </w:r>
      <w:r w:rsidRPr="00127084">
        <w:rPr>
          <w:rFonts w:ascii="Times New Roman" w:hAnsi="Times New Roman"/>
          <w:sz w:val="28"/>
          <w:szCs w:val="28"/>
        </w:rPr>
        <w:t xml:space="preserve"> -201</w:t>
      </w:r>
      <w:r w:rsidR="002B14A1">
        <w:rPr>
          <w:rFonts w:ascii="Times New Roman" w:hAnsi="Times New Roman"/>
          <w:sz w:val="28"/>
          <w:szCs w:val="28"/>
        </w:rPr>
        <w:t>7</w:t>
      </w:r>
      <w:r w:rsidRPr="00127084">
        <w:rPr>
          <w:rFonts w:ascii="Times New Roman" w:hAnsi="Times New Roman"/>
          <w:sz w:val="28"/>
          <w:szCs w:val="28"/>
        </w:rPr>
        <w:t xml:space="preserve"> учебный год.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Образовательная программа школы состоит из следующих разделов: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2. Характеристика контингента обучающихся. Результаты социологического исследования по определению социального заказа родителей учащихся, самих учащихся к образованию повышенного уровня,  определению склонностей и способностей учащихся к определенным дисциплинам и видам профессиональной деятельности психологом – </w:t>
      </w:r>
      <w:proofErr w:type="spellStart"/>
      <w:r w:rsidRPr="00127084">
        <w:rPr>
          <w:rFonts w:ascii="Times New Roman" w:hAnsi="Times New Roman"/>
          <w:sz w:val="28"/>
          <w:szCs w:val="28"/>
        </w:rPr>
        <w:t>профориентатором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,  классными руководителями, учителями – предметниками.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936D61" w:rsidRDefault="00936D61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3. Перспективы развития школы в традиционных и инновационных, для школы, направлениях, пути решения, поставленных перед школой задач и ожидаемых результатов.</w:t>
      </w:r>
    </w:p>
    <w:p w:rsidR="00D26550" w:rsidRDefault="00D26550" w:rsidP="00305183">
      <w:pPr>
        <w:pStyle w:val="af2"/>
        <w:shd w:val="clear" w:color="auto" w:fill="FFFFCC"/>
        <w:spacing w:line="360" w:lineRule="auto"/>
        <w:ind w:firstLine="885"/>
        <w:jc w:val="both"/>
        <w:rPr>
          <w:rStyle w:val="a7"/>
          <w:rFonts w:ascii="Times New Roman" w:hAnsi="Times New Roman"/>
          <w:bCs/>
          <w:sz w:val="28"/>
          <w:szCs w:val="28"/>
        </w:rPr>
      </w:pPr>
    </w:p>
    <w:p w:rsidR="00D26550" w:rsidRPr="00127084" w:rsidRDefault="00D26550" w:rsidP="00305183">
      <w:pPr>
        <w:pStyle w:val="af2"/>
        <w:shd w:val="clear" w:color="auto" w:fill="FFFFCC"/>
        <w:spacing w:line="360" w:lineRule="auto"/>
        <w:ind w:firstLine="885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127084">
        <w:rPr>
          <w:rStyle w:val="a7"/>
          <w:rFonts w:ascii="Times New Roman" w:hAnsi="Times New Roman"/>
          <w:bCs/>
          <w:sz w:val="28"/>
          <w:szCs w:val="28"/>
        </w:rPr>
        <w:t>Миссия школы:</w:t>
      </w:r>
    </w:p>
    <w:p w:rsidR="00D26550" w:rsidRPr="00127084" w:rsidRDefault="00D26550" w:rsidP="00305183">
      <w:pPr>
        <w:pStyle w:val="af2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- 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D26550" w:rsidRPr="00127084" w:rsidRDefault="00D26550" w:rsidP="00305183">
      <w:pPr>
        <w:pStyle w:val="af2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- адаптация учащихся к быстро изменяющейся жизни; </w:t>
      </w:r>
      <w:r w:rsidRPr="00127084">
        <w:rPr>
          <w:rFonts w:ascii="Times New Roman" w:hAnsi="Times New Roman"/>
          <w:sz w:val="28"/>
          <w:szCs w:val="28"/>
        </w:rPr>
        <w:tab/>
      </w:r>
    </w:p>
    <w:p w:rsidR="00D26550" w:rsidRPr="00127084" w:rsidRDefault="00D26550" w:rsidP="00305183">
      <w:pPr>
        <w:pStyle w:val="af2"/>
        <w:shd w:val="clear" w:color="auto" w:fill="FFFFCC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- создание условия для саморазвития и самореализации каждого ученика. 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28"/>
        </w:rPr>
      </w:pPr>
      <w:r w:rsidRPr="00127084">
        <w:rPr>
          <w:rFonts w:ascii="Times New Roman" w:hAnsi="Times New Roman"/>
          <w:b/>
          <w:sz w:val="28"/>
          <w:szCs w:val="28"/>
        </w:rPr>
        <w:t>Цель образовательной программы школы: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Регламентировать перспективы развития школы в соответствии с социальным образовательным заказом государства с учетом контингента обучающихся, материально-техническими  и кадровых возможностями школы.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28"/>
        </w:rPr>
      </w:pPr>
      <w:r w:rsidRPr="00127084">
        <w:rPr>
          <w:rFonts w:ascii="Times New Roman" w:hAnsi="Times New Roman"/>
          <w:b/>
          <w:sz w:val="28"/>
          <w:szCs w:val="28"/>
        </w:rPr>
        <w:t>Для достижения цели образовательной программы, были поставлены следующие задачи: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Реализовать права учащихся на получение образования;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Определить предпочтения учащихся и родителей  в получении образования повышенного или профильного уровней в рамках образовательного пространства учебного учреждения;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D26550" w:rsidRPr="00127084" w:rsidRDefault="00D26550" w:rsidP="00305183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технологий.</w:t>
      </w:r>
    </w:p>
    <w:p w:rsidR="00D26550" w:rsidRPr="00127084" w:rsidRDefault="00D26550" w:rsidP="00305183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II.  Характеристика  школы  и  принципов  ее образовательной  политики.</w:t>
      </w:r>
    </w:p>
    <w:p w:rsidR="00D26550" w:rsidRDefault="00D26550" w:rsidP="00305183">
      <w:p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b/>
          <w:i/>
          <w:iCs/>
          <w:sz w:val="28"/>
          <w:szCs w:val="28"/>
        </w:rPr>
        <w:t xml:space="preserve">Юридическое обоснование функционирования учреждения. </w:t>
      </w:r>
      <w:r w:rsidRPr="00127084">
        <w:rPr>
          <w:rFonts w:ascii="Times New Roman" w:hAnsi="Times New Roman"/>
          <w:sz w:val="28"/>
          <w:szCs w:val="28"/>
        </w:rPr>
        <w:t xml:space="preserve">         </w:t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        Функционирование Муниципального бюджетного  общеобразовательного учреждения  средней общеобразовательной  школы  № 15  г.Дербента Республики Дагестан  обеспечивается следующей нормативно-правовой базой:  Уставом школы,  утвержденным  Постановлением  Главы Администрации  городского округа «город Дербент»  от 16.11.2011г  за № 888</w:t>
      </w:r>
      <w:r>
        <w:rPr>
          <w:rFonts w:ascii="Times New Roman" w:hAnsi="Times New Roman"/>
          <w:sz w:val="28"/>
          <w:szCs w:val="28"/>
        </w:rPr>
        <w:t>,</w:t>
      </w:r>
      <w:r w:rsidRPr="00127084">
        <w:rPr>
          <w:rFonts w:ascii="Times New Roman" w:hAnsi="Times New Roman"/>
          <w:b/>
          <w:sz w:val="28"/>
          <w:szCs w:val="28"/>
        </w:rPr>
        <w:t xml:space="preserve"> </w:t>
      </w:r>
      <w:r w:rsidRPr="00127084">
        <w:rPr>
          <w:rFonts w:ascii="Times New Roman" w:hAnsi="Times New Roman"/>
          <w:sz w:val="28"/>
          <w:szCs w:val="28"/>
        </w:rPr>
        <w:t xml:space="preserve"> Лицензией серии  </w:t>
      </w:r>
      <w:r w:rsidRPr="00127084">
        <w:rPr>
          <w:rFonts w:ascii="Times New Roman" w:hAnsi="Times New Roman"/>
          <w:b/>
          <w:sz w:val="28"/>
          <w:szCs w:val="28"/>
        </w:rPr>
        <w:t>РО № 013270 (</w:t>
      </w:r>
      <w:proofErr w:type="spellStart"/>
      <w:r w:rsidRPr="00127084">
        <w:rPr>
          <w:rFonts w:ascii="Times New Roman" w:hAnsi="Times New Roman"/>
          <w:b/>
          <w:sz w:val="28"/>
          <w:szCs w:val="28"/>
        </w:rPr>
        <w:t>рег.номер</w:t>
      </w:r>
      <w:proofErr w:type="spellEnd"/>
      <w:r w:rsidRPr="00127084">
        <w:rPr>
          <w:rFonts w:ascii="Times New Roman" w:hAnsi="Times New Roman"/>
          <w:b/>
          <w:sz w:val="28"/>
          <w:szCs w:val="28"/>
        </w:rPr>
        <w:t xml:space="preserve"> № 5483),</w:t>
      </w:r>
      <w:r w:rsidRPr="00127084">
        <w:rPr>
          <w:rFonts w:ascii="Times New Roman" w:hAnsi="Times New Roman"/>
          <w:sz w:val="28"/>
          <w:szCs w:val="28"/>
        </w:rPr>
        <w:t xml:space="preserve">  выданной  Министерством образования и науки Республики Дагестан  20.12.2011г.  Школа прошла аккредитацию: свидетельство  серия   </w:t>
      </w:r>
      <w:r w:rsidRPr="00127084">
        <w:rPr>
          <w:rFonts w:ascii="Times New Roman" w:hAnsi="Times New Roman"/>
          <w:b/>
          <w:sz w:val="28"/>
          <w:szCs w:val="28"/>
        </w:rPr>
        <w:t>ОП № 016808 (</w:t>
      </w:r>
      <w:proofErr w:type="spellStart"/>
      <w:r w:rsidRPr="00127084">
        <w:rPr>
          <w:rFonts w:ascii="Times New Roman" w:hAnsi="Times New Roman"/>
          <w:b/>
          <w:sz w:val="28"/>
          <w:szCs w:val="28"/>
        </w:rPr>
        <w:t>рег.номер</w:t>
      </w:r>
      <w:proofErr w:type="spellEnd"/>
      <w:r w:rsidRPr="00127084">
        <w:rPr>
          <w:rFonts w:ascii="Times New Roman" w:hAnsi="Times New Roman"/>
          <w:b/>
          <w:sz w:val="28"/>
          <w:szCs w:val="28"/>
        </w:rPr>
        <w:t xml:space="preserve"> №4891) </w:t>
      </w:r>
      <w:r w:rsidRPr="00127084">
        <w:rPr>
          <w:rFonts w:ascii="Times New Roman" w:hAnsi="Times New Roman"/>
          <w:sz w:val="28"/>
          <w:szCs w:val="28"/>
        </w:rPr>
        <w:t>  выдано  Министерством образования и науки Республики Дагестан   21.04.2011 г.</w:t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  Деятельность МБ</w:t>
      </w:r>
      <w:r w:rsidR="002B14A1">
        <w:rPr>
          <w:rFonts w:ascii="Times New Roman" w:hAnsi="Times New Roman"/>
          <w:sz w:val="28"/>
          <w:szCs w:val="28"/>
        </w:rPr>
        <w:t>О</w:t>
      </w:r>
      <w:r w:rsidRPr="00127084">
        <w:rPr>
          <w:rFonts w:ascii="Times New Roman" w:hAnsi="Times New Roman"/>
          <w:sz w:val="28"/>
          <w:szCs w:val="28"/>
        </w:rPr>
        <w:t xml:space="preserve">У  СОШ  № 15 регламентируется: 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Конституцией  Российской  Федерации;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Международными  нормативными  правовыми  актами,  федеральными  законами,  указами  и  распоряжениями  Президента  Российской  Федерации,  постановлениями  и  распоряжениями  Правительства  Российской  Федерации;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Законом  РФ «Об образовании»;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Типовым  положением об общеобразовательных учреждениях;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Нормативными  и  распорядительными  актами  Министерства  </w:t>
      </w:r>
      <w:r w:rsidRPr="00127084">
        <w:rPr>
          <w:rFonts w:ascii="Times New Roman" w:hAnsi="Times New Roman"/>
          <w:sz w:val="28"/>
          <w:szCs w:val="28"/>
        </w:rPr>
        <w:lastRenderedPageBreak/>
        <w:t>образования  Российской  Федерации;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Законом  РФ «О санитарно-эпидемиологическом благополучии населения» от 12 марта 1999 года;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7084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127084">
        <w:rPr>
          <w:rFonts w:ascii="Times New Roman" w:hAnsi="Times New Roman"/>
          <w:bCs/>
          <w:color w:val="000000"/>
          <w:sz w:val="28"/>
          <w:szCs w:val="28"/>
        </w:rPr>
        <w:t>СанПиН</w:t>
      </w:r>
      <w:proofErr w:type="spellEnd"/>
      <w:r w:rsidRPr="00127084">
        <w:rPr>
          <w:rFonts w:ascii="Times New Roman" w:hAnsi="Times New Roman"/>
          <w:bCs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7084">
        <w:rPr>
          <w:rFonts w:ascii="Times New Roman" w:hAnsi="Times New Roman"/>
          <w:color w:val="000000"/>
          <w:sz w:val="28"/>
          <w:szCs w:val="28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Уставом школы;</w:t>
      </w:r>
    </w:p>
    <w:p w:rsidR="00D26550" w:rsidRPr="00127084" w:rsidRDefault="00D26550" w:rsidP="00305183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локальными актами школы.</w:t>
      </w:r>
    </w:p>
    <w:p w:rsidR="00D26550" w:rsidRPr="00127084" w:rsidRDefault="00D26550" w:rsidP="003051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</w:rPr>
        <w:t xml:space="preserve">  </w:t>
      </w:r>
      <w:r w:rsidRPr="00127084">
        <w:rPr>
          <w:rFonts w:ascii="Times New Roman" w:hAnsi="Times New Roman"/>
          <w:sz w:val="28"/>
          <w:szCs w:val="28"/>
        </w:rPr>
        <w:t xml:space="preserve">Школа № 15 функционирует с 1895года, как железнодорожная  школа административно подчинялась отделу учебных заведений </w:t>
      </w:r>
      <w:proofErr w:type="spellStart"/>
      <w:r w:rsidRPr="00127084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управления железных дорог.</w:t>
      </w:r>
    </w:p>
    <w:p w:rsidR="00D26550" w:rsidRPr="00127084" w:rsidRDefault="00D26550" w:rsidP="003051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С сентября 1994 года школа перешла в систему образования Республики Дагестан </w:t>
      </w:r>
    </w:p>
    <w:p w:rsidR="00D26550" w:rsidRPr="00127084" w:rsidRDefault="00D26550" w:rsidP="003051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Образовательная  программа  Муниципального  бюджетного  общеобразовательного  учреждения  средней  общеобразовательной  школы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27084">
        <w:rPr>
          <w:rFonts w:ascii="Times New Roman" w:hAnsi="Times New Roman"/>
          <w:sz w:val="28"/>
          <w:szCs w:val="28"/>
        </w:rPr>
        <w:t xml:space="preserve">№ 15  -  краткосрочный  проект  учебно-образовательного  процесса. 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  соответствии  со  ст.  32  Типового  положения  об  общеобразовательном  учреждении  Муниципальное  бюджетное  общеобразовательное  учреждение  средняя  общеобразовательная  школа  № 15 осуществляет  образовательный  процесс  в  соответствии  с  уровнями  образовательных  программ  трех  ступеней  образования: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</w:t>
      </w:r>
      <w:r w:rsidRPr="00127084">
        <w:rPr>
          <w:rFonts w:ascii="Times New Roman" w:hAnsi="Times New Roman"/>
          <w:sz w:val="28"/>
          <w:szCs w:val="28"/>
        </w:rPr>
        <w:t xml:space="preserve">  ступень  -  начальное  общее  образование;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II</w:t>
      </w:r>
      <w:r w:rsidRPr="00127084">
        <w:rPr>
          <w:rFonts w:ascii="Times New Roman" w:hAnsi="Times New Roman"/>
          <w:sz w:val="28"/>
          <w:szCs w:val="28"/>
        </w:rPr>
        <w:t xml:space="preserve">  ступень  -  основное  общее  образование;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III</w:t>
      </w:r>
      <w:r w:rsidRPr="00127084">
        <w:rPr>
          <w:rFonts w:ascii="Times New Roman" w:hAnsi="Times New Roman"/>
          <w:sz w:val="28"/>
          <w:szCs w:val="28"/>
        </w:rPr>
        <w:t xml:space="preserve">  ступень  -  среднее  (полное)  общее  образование.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Назначение  каждой  ступени  обучения  определяется  пунктами  33,  34,  </w:t>
      </w:r>
      <w:r w:rsidRPr="00127084">
        <w:rPr>
          <w:rFonts w:ascii="Times New Roman" w:hAnsi="Times New Roman"/>
          <w:sz w:val="28"/>
          <w:szCs w:val="28"/>
        </w:rPr>
        <w:lastRenderedPageBreak/>
        <w:t>35  Типового  положения  об  общеобразовательном  учреждении.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Основными  регламентирующими  документами  являются:  Закон  РФ  «Об  образовании»,  Устав  и  локальные  акты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  1  сентября  201</w:t>
      </w:r>
      <w:r w:rsidR="002B14A1">
        <w:rPr>
          <w:rFonts w:ascii="Times New Roman" w:hAnsi="Times New Roman"/>
          <w:sz w:val="28"/>
          <w:szCs w:val="28"/>
        </w:rPr>
        <w:t>6-2017</w:t>
      </w:r>
      <w:r w:rsidRPr="00127084">
        <w:rPr>
          <w:rFonts w:ascii="Times New Roman" w:hAnsi="Times New Roman"/>
          <w:sz w:val="28"/>
          <w:szCs w:val="28"/>
        </w:rPr>
        <w:t xml:space="preserve"> учебног</w:t>
      </w:r>
      <w:r w:rsidR="004D0160">
        <w:rPr>
          <w:rFonts w:ascii="Times New Roman" w:hAnsi="Times New Roman"/>
          <w:sz w:val="28"/>
          <w:szCs w:val="28"/>
        </w:rPr>
        <w:t>о  года  в  школе  обучается  1100</w:t>
      </w:r>
      <w:r w:rsidRPr="00127084">
        <w:rPr>
          <w:rFonts w:ascii="Times New Roman" w:hAnsi="Times New Roman"/>
          <w:sz w:val="28"/>
          <w:szCs w:val="28"/>
        </w:rPr>
        <w:t xml:space="preserve"> учащихся 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</w:t>
      </w:r>
      <w:r w:rsidR="004D0160">
        <w:rPr>
          <w:rFonts w:ascii="Times New Roman" w:hAnsi="Times New Roman"/>
          <w:sz w:val="28"/>
          <w:szCs w:val="28"/>
        </w:rPr>
        <w:t xml:space="preserve">  ступень:  1-4  классы  - 442</w:t>
      </w:r>
      <w:r w:rsidRPr="00127084">
        <w:rPr>
          <w:rFonts w:ascii="Times New Roman" w:hAnsi="Times New Roman"/>
          <w:sz w:val="28"/>
          <w:szCs w:val="28"/>
        </w:rPr>
        <w:t xml:space="preserve">  учащихся;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II</w:t>
      </w:r>
      <w:r w:rsidRPr="00127084">
        <w:rPr>
          <w:rFonts w:ascii="Times New Roman" w:hAnsi="Times New Roman"/>
          <w:sz w:val="28"/>
          <w:szCs w:val="28"/>
        </w:rPr>
        <w:t xml:space="preserve">  ступень:  5-9  классы  -  </w:t>
      </w:r>
      <w:r w:rsidR="004D0160">
        <w:rPr>
          <w:rFonts w:ascii="Times New Roman" w:hAnsi="Times New Roman"/>
          <w:sz w:val="28"/>
          <w:szCs w:val="28"/>
        </w:rPr>
        <w:t>541 учащихся</w:t>
      </w:r>
    </w:p>
    <w:p w:rsidR="004D016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  <w:lang w:val="en-US"/>
        </w:rPr>
        <w:t>III</w:t>
      </w:r>
      <w:r w:rsidRPr="00127084">
        <w:rPr>
          <w:rFonts w:ascii="Times New Roman" w:hAnsi="Times New Roman"/>
          <w:sz w:val="28"/>
          <w:szCs w:val="28"/>
        </w:rPr>
        <w:t xml:space="preserve">  ступень  -  10-11  классы  -  </w:t>
      </w:r>
      <w:r w:rsidR="004D0160">
        <w:rPr>
          <w:rFonts w:ascii="Times New Roman" w:hAnsi="Times New Roman"/>
          <w:sz w:val="28"/>
          <w:szCs w:val="28"/>
        </w:rPr>
        <w:t>117 учащихся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Режим  работы  школы  -  двухсменный.  Продолжительность  уроков  -  45  минут  (кроме  первого  класса),  имеется  динамическая  пау</w:t>
      </w:r>
      <w:r w:rsidR="00365AC2">
        <w:rPr>
          <w:rFonts w:ascii="Times New Roman" w:hAnsi="Times New Roman"/>
          <w:sz w:val="28"/>
          <w:szCs w:val="28"/>
        </w:rPr>
        <w:t>за  после  третьего  урока  -  1</w:t>
      </w:r>
      <w:r w:rsidRPr="00127084">
        <w:rPr>
          <w:rFonts w:ascii="Times New Roman" w:hAnsi="Times New Roman"/>
          <w:sz w:val="28"/>
          <w:szCs w:val="28"/>
        </w:rPr>
        <w:t xml:space="preserve">0  минут </w:t>
      </w:r>
      <w:r w:rsidR="00365AC2">
        <w:rPr>
          <w:rFonts w:ascii="Times New Roman" w:hAnsi="Times New Roman"/>
          <w:sz w:val="28"/>
          <w:szCs w:val="28"/>
        </w:rPr>
        <w:t>.</w:t>
      </w:r>
      <w:r w:rsidRPr="00127084">
        <w:rPr>
          <w:rFonts w:ascii="Times New Roman" w:hAnsi="Times New Roman"/>
          <w:sz w:val="28"/>
          <w:szCs w:val="28"/>
        </w:rPr>
        <w:t xml:space="preserve"> В  школе  организовано питание  для учащихся 1-4  классов (буфетная продукция)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Расписание  уроков  ежегодно  утверждается   директором школы  и  соответствует  нормам  </w:t>
      </w:r>
      <w:proofErr w:type="spellStart"/>
      <w:r w:rsidRPr="00127084">
        <w:rPr>
          <w:rFonts w:ascii="Times New Roman" w:hAnsi="Times New Roman"/>
          <w:sz w:val="28"/>
          <w:szCs w:val="28"/>
        </w:rPr>
        <w:t>СанПиНа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. 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Основным  средством  реализации  предназначения  школы  является  освоение  учащимися  обязательного  минимума  содержания  образовательных  программ.  Кроме  того,  школа  располагает  дополнительными  средствами  реализации  своего  предназначения:</w:t>
      </w:r>
    </w:p>
    <w:p w:rsidR="00D26550" w:rsidRPr="00127084" w:rsidRDefault="00D26550" w:rsidP="00305183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введение  в  учебный  план  предметов  и  курсов,  способствующих  общекультурному  развитию  личности  и  формирующих  гуманистическое  мировоззрение, углубленного изучения предметов;</w:t>
      </w:r>
    </w:p>
    <w:p w:rsidR="00D26550" w:rsidRPr="00127084" w:rsidRDefault="00D26550" w:rsidP="00305183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предоставление  учащимся  возможности  попробовать  себя  в различных видах  деятельности  (интеллектуальной,  трудовой, художественно-эстетической  и  т. д.). 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 социального  заказа  на  образовательные  услуги.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D26550" w:rsidRPr="00127084" w:rsidRDefault="00D26550" w:rsidP="00305183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D26550" w:rsidRPr="00127084" w:rsidRDefault="00D26550" w:rsidP="00305183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ожиданий  родителей  на  основании  изучения  результатов анкетирования,  </w:t>
      </w:r>
      <w:r w:rsidRPr="00127084">
        <w:rPr>
          <w:rFonts w:ascii="Times New Roman" w:hAnsi="Times New Roman"/>
          <w:sz w:val="28"/>
          <w:szCs w:val="28"/>
        </w:rPr>
        <w:lastRenderedPageBreak/>
        <w:t>бесед;</w:t>
      </w:r>
    </w:p>
    <w:p w:rsidR="00D26550" w:rsidRPr="00127084" w:rsidRDefault="00D26550" w:rsidP="00305183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D26550" w:rsidRPr="00127084" w:rsidRDefault="00D26550" w:rsidP="00305183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потребностей  учащихся  на  основании  изучения  результатов анкетирования,  устных  опросов,  бесед.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34%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22%  родителей  считают,  что  основной  задачей  школы  является  обучение  и  </w:t>
      </w: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в  равной  мере.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44%  родителей  считают,  что  основной  задачей  школы    является  обучение  и  воспитание  в  равной  мере.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Педагоги  ожидают  создания  в  школе  комфортных  психолого-педагогических  и  материальный  условий  для  осуществления  профессионально</w:t>
      </w:r>
      <w:r w:rsidRPr="00127084">
        <w:rPr>
          <w:rFonts w:ascii="Times New Roman" w:hAnsi="Times New Roman"/>
          <w:sz w:val="28"/>
          <w:szCs w:val="28"/>
        </w:rPr>
        <w:tab/>
      </w:r>
      <w:proofErr w:type="spellStart"/>
      <w:r w:rsidRPr="00127084">
        <w:rPr>
          <w:rFonts w:ascii="Times New Roman" w:hAnsi="Times New Roman"/>
          <w:sz w:val="28"/>
          <w:szCs w:val="28"/>
        </w:rPr>
        <w:t>й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       Сегодня есть проблемы и у детей, и немалые у учителей. Им приходится все это время, с 7 апреля 2007 года и по сей день, бегать из одной школы в другую в рамках расписания. </w:t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Нужно отдать им должное, пока неплохо выдерживают. Есть определенные проблемы у руководства школы в плане организации </w:t>
      </w:r>
      <w:proofErr w:type="spellStart"/>
      <w:r w:rsidRPr="001270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контроля, в организации и проведении тех или иных плановых мероприятий. Есть трудности в организации и проведении на соответствующем уровне воспитательных мероприятий. Вся проблема в том, что, не имея ничего своего, нам приходится подстраиваться под существующие правила и нормы  тех учреждений в зданиях, которых мы занимаемся.  Но,  тем не менее, мы марку школы, которая имеет более, чем вековую историю не потеряли. Нам удалось </w:t>
      </w:r>
      <w:r w:rsidRPr="00127084">
        <w:rPr>
          <w:rFonts w:ascii="Times New Roman" w:hAnsi="Times New Roman"/>
          <w:sz w:val="28"/>
          <w:szCs w:val="28"/>
        </w:rPr>
        <w:lastRenderedPageBreak/>
        <w:t>сохранить контингент учащихся, сохранить педагогический коллектив и обеспечить все эти годы результативную работу школы в целом. Сегодня школа входит в число 3-х лучших школ города, а по сдаче ЕГЭ – лучшая в городе. По результатам конкурса, проведенного московским центром непрерывного математического образования, наша школа вошла в 500 лучших школ России. Думаем и уверены, что показатели школы будут еще лучше с вводом в эксплуатацию нашей школы и для этого у нас есть и желание и потенциал.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Исходя  из  вышеперечисленного  приоритетными  направлениями  работы  школы  являются:</w:t>
      </w:r>
    </w:p>
    <w:p w:rsidR="00D26550" w:rsidRPr="00127084" w:rsidRDefault="00D26550" w:rsidP="00305183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совершенствование  учебно-воспитательного  процесса;</w:t>
      </w:r>
    </w:p>
    <w:p w:rsidR="00D26550" w:rsidRPr="00127084" w:rsidRDefault="00D26550" w:rsidP="00305183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работа  с  кадрами;</w:t>
      </w:r>
    </w:p>
    <w:p w:rsidR="00D26550" w:rsidRPr="00127084" w:rsidRDefault="00D26550" w:rsidP="00305183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работа  с  семьей;</w:t>
      </w:r>
    </w:p>
    <w:p w:rsidR="00D26550" w:rsidRPr="00127084" w:rsidRDefault="00D26550" w:rsidP="00305183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127084">
        <w:rPr>
          <w:rFonts w:ascii="Times New Roman" w:hAnsi="Times New Roman"/>
          <w:sz w:val="28"/>
          <w:szCs w:val="28"/>
        </w:rPr>
        <w:t>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Образовательная  программа  школы  направлена  на: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формирование  у  обучающихся  современной  научной  картины  мира;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воспитание  трудолюбия,  любви  к  окружающей  среде;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развитие  у  учащихся  национального  самосознания;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формирование  человека  и  гражданина,  нацеленного  на совершенствование  и  преобразование  общества;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решение  задач  формирования  общей  культуры  личности, адаптации  личности  к  жизни  в  обществе;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воспитание  гражданственности,  уважения  к  правам  и  свободам человека,  уважение  к  культурным  традициям  и  особенностям  других народов  в  условиях  многонационального  государства;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D26550" w:rsidRPr="00127084" w:rsidRDefault="00D26550" w:rsidP="00305183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формирование  у  учащихся  потребности  к  самообразованию, саморазвитию, самосовершенствованию  и  т. д.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Цели  и  задачи  образовательного  процесса  школы:</w:t>
      </w:r>
    </w:p>
    <w:p w:rsidR="00D26550" w:rsidRPr="00127084" w:rsidRDefault="00D26550" w:rsidP="00305183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обеспечить  усвоение  учащимися  обязательного  минимума  содержания  начального,  основного,  среднего  (полного)  общего  образования  на  уровне  требований  государственного  образовательного  стандарта;</w:t>
      </w:r>
    </w:p>
    <w:p w:rsidR="00D26550" w:rsidRPr="00127084" w:rsidRDefault="00D26550" w:rsidP="00305183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гарантировать  преемственность  образовательных  программ  всех уровней;</w:t>
      </w:r>
    </w:p>
    <w:p w:rsidR="00D26550" w:rsidRPr="00127084" w:rsidRDefault="00D26550" w:rsidP="00305183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создать  основу  для  адаптации  учащихся  к  жизни  в  обществе, для  осознанного  выбора  и  последующего  освоения  профессиональных  образовательных  программ;</w:t>
      </w:r>
    </w:p>
    <w:p w:rsidR="00D26550" w:rsidRPr="00127084" w:rsidRDefault="00D26550" w:rsidP="00305183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формировать  позитивную  мотивацию  учащихся  к  учебной деятельности;</w:t>
      </w:r>
    </w:p>
    <w:p w:rsidR="00D26550" w:rsidRPr="00127084" w:rsidRDefault="00D26550" w:rsidP="00305183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обеспечить  социально-педагогические  отношения,  сохраняющие физическое,  психическое  и  социальное  здоровье  учащихся.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Принципы  образовательной  политики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Школа  призвана  давать  универсальное  образование,  которое  должно  быть  ориентированным  на  обучение,  воспитание  и  развитие  всех  учащихся  1-11  классов.  Для  учащихся  создаются  условия,  обеспечивающие  каждому  ребенку  оптимальные  возможности  для  развития  индивидуальных  способностей  и  самореализации,  вне  зависимости  от  его  психофизиологических  особенностей,  способностей  и  склонностей.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Основными  принципами  являются:</w:t>
      </w:r>
    </w:p>
    <w:p w:rsidR="00D26550" w:rsidRPr="00127084" w:rsidRDefault="00D26550" w:rsidP="00305183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гуманистический  характер  обучения;</w:t>
      </w:r>
    </w:p>
    <w:p w:rsidR="00D26550" w:rsidRPr="00127084" w:rsidRDefault="00D26550" w:rsidP="00305183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свобода  выбора  форм  образования;</w:t>
      </w:r>
    </w:p>
    <w:p w:rsidR="00D26550" w:rsidRPr="00127084" w:rsidRDefault="00D26550" w:rsidP="00305183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общедоступность  образования;</w:t>
      </w:r>
    </w:p>
    <w:p w:rsidR="00D26550" w:rsidRPr="00127084" w:rsidRDefault="00D26550" w:rsidP="00305183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воспитание  гражданственности,  трудолюбия,  уважения  к  правам и  свободам  человека,  любви  к  окружающей  природе,  Родине,  семье;</w:t>
      </w:r>
    </w:p>
    <w:p w:rsidR="00D26550" w:rsidRDefault="00D26550" w:rsidP="00305183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демократический  характер  управления  образованием.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Показатели  качества  реализации  образовательной  программы</w:t>
      </w:r>
    </w:p>
    <w:tbl>
      <w:tblPr>
        <w:tblW w:w="100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969"/>
        <w:gridCol w:w="3233"/>
      </w:tblGrid>
      <w:tr w:rsidR="00D26550" w:rsidRPr="00127084" w:rsidTr="00305183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Объект  контроля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D26550" w:rsidRPr="00127084" w:rsidTr="00305183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i/>
                <w:iCs/>
                <w:sz w:val="28"/>
                <w:szCs w:val="28"/>
              </w:rPr>
              <w:t>Качество  образовательной  подготовки  выпускников: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305183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Итоговые  комплексные  контрольные  работы</w:t>
            </w:r>
          </w:p>
          <w:p w:rsidR="00D26550" w:rsidRDefault="00D26550" w:rsidP="00305183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Результаты  участия  в  предметных  олимпиадах.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1  раз  в  полугодие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</w:tr>
      <w:tr w:rsidR="00D26550" w:rsidRPr="00127084" w:rsidTr="00305183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II 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D26550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начального  и  среднего  профессионального  образования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26550" w:rsidRPr="00127084" w:rsidTr="00305183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 контрольные работы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Результаты  участия  в предметных  олимпиадах</w:t>
            </w:r>
          </w:p>
          <w:p w:rsidR="00D26550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Результаты  поступления  в  учреждения  высшего  и  среднего  профессионального  образования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 раз  в  полугодие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26550" w:rsidRPr="00127084" w:rsidTr="00305183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i/>
                <w:iCs/>
                <w:sz w:val="28"/>
                <w:szCs w:val="28"/>
              </w:rPr>
              <w:t>Состояние  здоровья: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Данные  медосмотра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 раз  в  четверть</w:t>
            </w:r>
          </w:p>
        </w:tc>
      </w:tr>
    </w:tbl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 мероприятия  по  реализации  образовательной  </w:t>
      </w: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программы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9"/>
        <w:gridCol w:w="1804"/>
        <w:gridCol w:w="3234"/>
      </w:tblGrid>
      <w:tr w:rsidR="00D26550" w:rsidRPr="00127084" w:rsidTr="00F11CA1"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диагностике  образовательного  процесса.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26550" w:rsidRPr="00127084" w:rsidRDefault="00D26550" w:rsidP="00305183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УВР  и  ВР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Анализ  учебно-методического  комплекта,  обеспечивающего  учебные  программы.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УВР,  библиотекарь,  учителя-предметники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Утверждение  рабочих  программ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УВР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Участие  учителей  школы  в 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конкурсах  педагогического  мастерства  муниципального  уровня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Администрация  школы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Участие  в  дистанционных  конкурсах  и  олимпиадах.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НМР и  ВР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Диагностика  уровня  обученности,  развития,  воспитания  учащихся.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Поддержка  творческой,  проектной,  исследовательской  деятельности  учителей  и  учащихся.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НМР  и  ВР</w:t>
            </w:r>
          </w:p>
        </w:tc>
      </w:tr>
      <w:tr w:rsidR="00D26550" w:rsidRPr="00127084" w:rsidTr="00F11CA1">
        <w:tc>
          <w:tcPr>
            <w:tcW w:w="461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Внедрение  в  педагогическую  деятельность  новых  педагогических  технологий.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Зам.  директора  по  НМР  и  ВР</w:t>
            </w:r>
          </w:p>
        </w:tc>
      </w:tr>
    </w:tbl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 условия  реализации  образовательной  политики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Кадровое  обеспечение.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Всего  педагогов  в  школе  61.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а)  по  уровню  образования: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380"/>
        <w:gridCol w:w="2109"/>
        <w:gridCol w:w="2109"/>
        <w:gridCol w:w="2129"/>
      </w:tblGrid>
      <w:tr w:rsidR="00D26550" w:rsidRPr="00127084" w:rsidTr="00F11CA1"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В  том  числе  имеют:</w:t>
            </w:r>
          </w:p>
        </w:tc>
      </w:tr>
      <w:tr w:rsidR="00D26550" w:rsidRPr="00127084" w:rsidTr="00F11CA1"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Высшее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педагогичес-кое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D907A9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Среднее  специальное  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Учителя  начальных  классов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  <w:r w:rsidR="002C02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2C02A1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Учителя  II  и  III  ступеней  обучения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48"/>
      </w:tblGrid>
      <w:tr w:rsidR="00D26550" w:rsidRPr="00127084" w:rsidTr="00F11CA1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1-3  года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4-10  лет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11-20  лет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21-30  лет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Свыше  30  лет</w:t>
            </w:r>
          </w:p>
        </w:tc>
      </w:tr>
      <w:tr w:rsidR="00D26550" w:rsidRPr="00127084" w:rsidTr="00F11CA1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26550" w:rsidRPr="00127084" w:rsidRDefault="00D26550" w:rsidP="00CD3C15">
      <w:pPr>
        <w:spacing w:line="360" w:lineRule="auto"/>
        <w:ind w:firstLine="885"/>
        <w:jc w:val="center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035"/>
        <w:gridCol w:w="3234"/>
      </w:tblGrid>
      <w:tr w:rsidR="00D26550" w:rsidRPr="00127084" w:rsidTr="002E6138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Работники  с  высшей  категорией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С  первой  категорией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 занимаемой  должности</w:t>
            </w:r>
          </w:p>
        </w:tc>
      </w:tr>
      <w:tr w:rsidR="00D26550" w:rsidRPr="00127084" w:rsidTr="002E6138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ind w:right="-7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г)  количество  работников,  имеющих  отличия: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842"/>
        <w:gridCol w:w="1985"/>
        <w:gridCol w:w="1843"/>
        <w:gridCol w:w="1798"/>
      </w:tblGrid>
      <w:tr w:rsidR="00D26550" w:rsidRPr="00127084" w:rsidTr="00CD3C1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Отличник  народного  просвещения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Почетный  работник  общего  образования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Награждены  грамотами  РФ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Заслуженные учителя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Ветеран  труда</w:t>
            </w:r>
          </w:p>
        </w:tc>
      </w:tr>
      <w:tr w:rsidR="00D26550" w:rsidRPr="00127084" w:rsidTr="00CD3C15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084">
        <w:rPr>
          <w:rFonts w:ascii="Times New Roman" w:hAnsi="Times New Roman"/>
          <w:sz w:val="28"/>
          <w:szCs w:val="28"/>
        </w:rPr>
        <w:t>д</w:t>
      </w:r>
      <w:proofErr w:type="spellEnd"/>
      <w:r w:rsidRPr="00127084">
        <w:rPr>
          <w:rFonts w:ascii="Times New Roman" w:hAnsi="Times New Roman"/>
          <w:sz w:val="28"/>
          <w:szCs w:val="28"/>
        </w:rPr>
        <w:t>)  обеспеченность  кадрами: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 xml:space="preserve">Школа  обеспечена  кадрами  полностью.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  школе  работает  методический  совет  и  методические  объединения  учителей-предметников: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МО  учителей  начальных  классов;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МО  учителей  гуманитарного  цикла;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МО  учителей  </w:t>
      </w:r>
      <w:proofErr w:type="spellStart"/>
      <w:r w:rsidRPr="00127084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цикла;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МО  учителей  математики  и  информатики;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МО  классных  руководителей.</w:t>
      </w:r>
    </w:p>
    <w:p w:rsidR="00D26550" w:rsidRPr="00127084" w:rsidRDefault="00D26550" w:rsidP="0030518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МО  </w:t>
      </w:r>
      <w:proofErr w:type="spellStart"/>
      <w:r w:rsidRPr="00127084">
        <w:rPr>
          <w:rFonts w:ascii="Times New Roman" w:hAnsi="Times New Roman"/>
          <w:sz w:val="28"/>
          <w:szCs w:val="28"/>
        </w:rPr>
        <w:t>социлого-психологических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служб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Основные  мероприятия  по  реализации  кадровой  политики  школы:</w:t>
      </w:r>
    </w:p>
    <w:tbl>
      <w:tblPr>
        <w:tblW w:w="10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2552"/>
        <w:gridCol w:w="3233"/>
      </w:tblGrid>
      <w:tr w:rsidR="00D26550" w:rsidRPr="00127084" w:rsidTr="00CD3C15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26550" w:rsidRPr="00127084" w:rsidTr="00CD3C15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Организация  повышения  квалификации  кадров  по  предметам,  а  также  для  обеспечение  внедрения  ФГОС.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D26550" w:rsidRPr="00127084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зам.  директора  по  УВР</w:t>
            </w:r>
          </w:p>
        </w:tc>
      </w:tr>
      <w:tr w:rsidR="00D26550" w:rsidRPr="00127084" w:rsidTr="00CD3C15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D26550" w:rsidRPr="00127084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зам.  директора  по  УВР и зам.директора по ИКТ</w:t>
            </w:r>
          </w:p>
        </w:tc>
      </w:tr>
      <w:tr w:rsidR="00D26550" w:rsidRPr="00127084" w:rsidTr="00CD3C15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Разработка  системы  стимулов  для  работы  педагогов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Комиссия, в составе 13 человек</w:t>
            </w:r>
          </w:p>
        </w:tc>
      </w:tr>
      <w:tr w:rsidR="00D26550" w:rsidRPr="00127084" w:rsidTr="00CD3C15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Аттестация  педагогических  работников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зам.  директора по  УВР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550" w:rsidRPr="00127084" w:rsidRDefault="00D26550" w:rsidP="00CD3C15">
      <w:pPr>
        <w:spacing w:line="360" w:lineRule="auto"/>
        <w:ind w:firstLine="885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Обеспеченность  обра</w:t>
      </w:r>
      <w:r>
        <w:rPr>
          <w:rFonts w:ascii="Times New Roman" w:hAnsi="Times New Roman"/>
          <w:b/>
          <w:bCs/>
          <w:sz w:val="28"/>
          <w:szCs w:val="28"/>
        </w:rPr>
        <w:t>зовательного  процесса  учебной</w:t>
      </w:r>
      <w:r w:rsidRPr="00127084"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127084">
        <w:rPr>
          <w:rFonts w:ascii="Times New Roman" w:hAnsi="Times New Roman"/>
          <w:b/>
          <w:bCs/>
          <w:sz w:val="28"/>
          <w:szCs w:val="28"/>
        </w:rPr>
        <w:lastRenderedPageBreak/>
        <w:t>художественной,  методической  литературой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2080"/>
        <w:gridCol w:w="3212"/>
        <w:gridCol w:w="3233"/>
      </w:tblGrid>
      <w:tr w:rsidR="00D26550" w:rsidRPr="00127084" w:rsidTr="00125C36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%  обеспеченности  учащихся  учебными  пособиями</w:t>
            </w:r>
          </w:p>
        </w:tc>
      </w:tr>
      <w:tr w:rsidR="00D26550" w:rsidRPr="00127084" w:rsidTr="00125C36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21882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26550" w:rsidRPr="00127084" w:rsidTr="00125C36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6550" w:rsidRPr="00127084" w:rsidTr="00125C36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4799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CD3C15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Материально-техническая  база  школы  и  оснащенность  образовательного  процесса: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4111"/>
        <w:gridCol w:w="3233"/>
      </w:tblGrid>
      <w:tr w:rsidR="00D26550" w:rsidRPr="00127084" w:rsidTr="00CD3C15">
        <w:trPr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Актовый  зал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Слесарная  мастерская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Столярная  мастерская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Кабинет  обслуживающего  труда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CD3C15">
        <w:trPr>
          <w:jc w:val="center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CD3C15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6550" w:rsidRPr="00127084" w:rsidRDefault="00D26550" w:rsidP="00305183">
      <w:pPr>
        <w:spacing w:line="100" w:lineRule="atLeast"/>
        <w:ind w:firstLine="885"/>
        <w:jc w:val="both"/>
        <w:rPr>
          <w:rFonts w:ascii="Times New Roman" w:hAnsi="Times New Roman"/>
        </w:rPr>
      </w:pPr>
    </w:p>
    <w:p w:rsidR="00D26550" w:rsidRDefault="00D26550" w:rsidP="00305183">
      <w:pPr>
        <w:spacing w:line="100" w:lineRule="atLeast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100" w:lineRule="atLeast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100" w:lineRule="atLeast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CD3C15">
      <w:pPr>
        <w:spacing w:line="100" w:lineRule="atLeast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Технические  средства  обучения:</w:t>
      </w:r>
    </w:p>
    <w:p w:rsidR="00D26550" w:rsidRPr="00127084" w:rsidRDefault="00D26550" w:rsidP="00CD3C15">
      <w:pPr>
        <w:spacing w:line="100" w:lineRule="atLeast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604"/>
        <w:gridCol w:w="4301"/>
        <w:gridCol w:w="3472"/>
      </w:tblGrid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48280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  <w:r w:rsidR="002C02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48280D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Экран переносной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  <w:r w:rsidR="002C02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6550" w:rsidRPr="00127084" w:rsidTr="0048280D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26550" w:rsidRPr="00127084" w:rsidTr="0048280D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6550" w:rsidRPr="00127084" w:rsidRDefault="00D26550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  т.ч.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2C02A1" w:rsidP="0030518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D26550" w:rsidRDefault="00D26550" w:rsidP="00305183">
      <w:pPr>
        <w:jc w:val="both"/>
        <w:rPr>
          <w:rFonts w:ascii="Times New Roman" w:hAnsi="Times New Roman"/>
        </w:rPr>
      </w:pPr>
    </w:p>
    <w:p w:rsidR="001A250B" w:rsidRPr="001A250B" w:rsidRDefault="001A250B" w:rsidP="001A250B">
      <w:pPr>
        <w:pStyle w:val="5"/>
        <w:tabs>
          <w:tab w:val="num" w:pos="737"/>
          <w:tab w:val="num" w:pos="890"/>
        </w:tabs>
        <w:spacing w:before="0" w:after="0"/>
        <w:ind w:left="737" w:hanging="737"/>
        <w:jc w:val="both"/>
        <w:rPr>
          <w:b w:val="0"/>
          <w:i w:val="0"/>
          <w:sz w:val="28"/>
          <w:szCs w:val="24"/>
        </w:rPr>
      </w:pPr>
      <w:r w:rsidRPr="001A250B">
        <w:rPr>
          <w:b w:val="0"/>
          <w:i w:val="0"/>
          <w:sz w:val="28"/>
          <w:szCs w:val="24"/>
        </w:rPr>
        <w:t xml:space="preserve"> Режим работы общеобразовательного учреждения:</w:t>
      </w:r>
    </w:p>
    <w:p w:rsidR="001A250B" w:rsidRPr="001A250B" w:rsidRDefault="001A250B" w:rsidP="001A250B">
      <w:pPr>
        <w:pStyle w:val="6"/>
        <w:tabs>
          <w:tab w:val="num" w:pos="890"/>
          <w:tab w:val="left" w:pos="2880"/>
          <w:tab w:val="left" w:pos="8640"/>
        </w:tabs>
        <w:spacing w:before="0"/>
        <w:rPr>
          <w:rFonts w:ascii="Times New Roman" w:hAnsi="Times New Roman" w:cs="Times New Roman"/>
          <w:b w:val="0"/>
          <w:sz w:val="28"/>
        </w:rPr>
      </w:pPr>
      <w:r w:rsidRPr="001A250B">
        <w:rPr>
          <w:rFonts w:ascii="Times New Roman" w:hAnsi="Times New Roman" w:cs="Times New Roman"/>
          <w:b w:val="0"/>
          <w:sz w:val="28"/>
        </w:rPr>
        <w:t>6 – дневная неделя:      1-11  классы</w:t>
      </w:r>
    </w:p>
    <w:p w:rsidR="001A250B" w:rsidRPr="001A250B" w:rsidRDefault="001A250B" w:rsidP="001A250B">
      <w:pPr>
        <w:tabs>
          <w:tab w:val="num" w:pos="0"/>
          <w:tab w:val="num" w:pos="360"/>
        </w:tabs>
        <w:rPr>
          <w:rFonts w:ascii="Times New Roman" w:hAnsi="Times New Roman"/>
          <w:sz w:val="28"/>
        </w:rPr>
      </w:pPr>
      <w:r w:rsidRPr="001A250B">
        <w:rPr>
          <w:rFonts w:ascii="Times New Roman" w:hAnsi="Times New Roman"/>
          <w:sz w:val="28"/>
        </w:rPr>
        <w:tab/>
      </w:r>
      <w:r w:rsidRPr="001A250B">
        <w:rPr>
          <w:rFonts w:ascii="Times New Roman" w:hAnsi="Times New Roman"/>
          <w:sz w:val="28"/>
        </w:rPr>
        <w:tab/>
        <w:t xml:space="preserve">Сменность занятий: </w:t>
      </w:r>
    </w:p>
    <w:p w:rsidR="001A250B" w:rsidRPr="001A250B" w:rsidRDefault="001A250B" w:rsidP="001A250B">
      <w:pPr>
        <w:pStyle w:val="6"/>
        <w:tabs>
          <w:tab w:val="num" w:pos="890"/>
          <w:tab w:val="left" w:pos="1980"/>
          <w:tab w:val="num" w:pos="2700"/>
          <w:tab w:val="left" w:pos="8640"/>
        </w:tabs>
        <w:spacing w:before="0"/>
        <w:rPr>
          <w:rFonts w:ascii="Times New Roman" w:hAnsi="Times New Roman" w:cs="Times New Roman"/>
          <w:b w:val="0"/>
          <w:sz w:val="28"/>
        </w:rPr>
      </w:pPr>
      <w:r w:rsidRPr="001A250B">
        <w:rPr>
          <w:rFonts w:ascii="Times New Roman" w:hAnsi="Times New Roman" w:cs="Times New Roman"/>
          <w:b w:val="0"/>
          <w:sz w:val="28"/>
        </w:rPr>
        <w:t xml:space="preserve"> </w:t>
      </w:r>
      <w:r w:rsidRPr="001A250B">
        <w:rPr>
          <w:rFonts w:ascii="Times New Roman" w:hAnsi="Times New Roman" w:cs="Times New Roman"/>
          <w:b w:val="0"/>
          <w:sz w:val="28"/>
        </w:rPr>
        <w:sym w:font="Monotype Sorts" w:char="009B"/>
      </w:r>
      <w:r w:rsidRPr="001A250B">
        <w:rPr>
          <w:rFonts w:ascii="Times New Roman" w:hAnsi="Times New Roman" w:cs="Times New Roman"/>
          <w:b w:val="0"/>
          <w:sz w:val="28"/>
        </w:rPr>
        <w:t xml:space="preserve">   1 смена: 1, </w:t>
      </w:r>
      <w:r w:rsidR="006176C9">
        <w:rPr>
          <w:rFonts w:ascii="Times New Roman" w:hAnsi="Times New Roman" w:cs="Times New Roman"/>
          <w:b w:val="0"/>
          <w:sz w:val="28"/>
        </w:rPr>
        <w:t>4</w:t>
      </w:r>
      <w:r w:rsidRPr="001A250B">
        <w:rPr>
          <w:rFonts w:ascii="Times New Roman" w:hAnsi="Times New Roman" w:cs="Times New Roman"/>
          <w:b w:val="0"/>
          <w:sz w:val="28"/>
        </w:rPr>
        <w:t>,</w:t>
      </w:r>
      <w:r w:rsidR="006176C9">
        <w:rPr>
          <w:rFonts w:ascii="Times New Roman" w:hAnsi="Times New Roman" w:cs="Times New Roman"/>
          <w:b w:val="0"/>
          <w:sz w:val="28"/>
        </w:rPr>
        <w:t xml:space="preserve"> 7 М</w:t>
      </w:r>
      <w:r w:rsidRPr="001A250B">
        <w:rPr>
          <w:rFonts w:ascii="Times New Roman" w:hAnsi="Times New Roman" w:cs="Times New Roman"/>
          <w:b w:val="0"/>
          <w:sz w:val="28"/>
        </w:rPr>
        <w:t xml:space="preserve"> 8-11 классы</w:t>
      </w:r>
    </w:p>
    <w:p w:rsidR="001A250B" w:rsidRPr="001A250B" w:rsidRDefault="001A250B" w:rsidP="001A250B">
      <w:pPr>
        <w:pStyle w:val="6"/>
        <w:tabs>
          <w:tab w:val="num" w:pos="890"/>
          <w:tab w:val="left" w:pos="1980"/>
          <w:tab w:val="num" w:pos="2700"/>
          <w:tab w:val="left" w:pos="8640"/>
        </w:tabs>
        <w:spacing w:before="0"/>
        <w:rPr>
          <w:rFonts w:ascii="Times New Roman" w:hAnsi="Times New Roman" w:cs="Times New Roman"/>
          <w:b w:val="0"/>
          <w:sz w:val="28"/>
        </w:rPr>
      </w:pPr>
      <w:r w:rsidRPr="001A250B">
        <w:rPr>
          <w:rFonts w:ascii="Times New Roman" w:hAnsi="Times New Roman" w:cs="Times New Roman"/>
          <w:b w:val="0"/>
          <w:sz w:val="28"/>
        </w:rPr>
        <w:t xml:space="preserve"> </w:t>
      </w:r>
      <w:r w:rsidRPr="001A250B">
        <w:rPr>
          <w:rFonts w:ascii="Times New Roman" w:hAnsi="Times New Roman" w:cs="Times New Roman"/>
          <w:b w:val="0"/>
          <w:sz w:val="28"/>
        </w:rPr>
        <w:sym w:font="Monotype Sorts" w:char="009B"/>
      </w:r>
      <w:r w:rsidRPr="001A250B">
        <w:rPr>
          <w:rFonts w:ascii="Times New Roman" w:hAnsi="Times New Roman" w:cs="Times New Roman"/>
          <w:b w:val="0"/>
          <w:sz w:val="28"/>
        </w:rPr>
        <w:t xml:space="preserve">   2 смена:</w:t>
      </w:r>
      <w:r w:rsidR="006176C9">
        <w:rPr>
          <w:rFonts w:ascii="Times New Roman" w:hAnsi="Times New Roman" w:cs="Times New Roman"/>
          <w:b w:val="0"/>
          <w:sz w:val="28"/>
        </w:rPr>
        <w:t xml:space="preserve"> 2, 3, 5</w:t>
      </w:r>
      <w:r w:rsidRPr="001A250B">
        <w:rPr>
          <w:rFonts w:ascii="Times New Roman" w:hAnsi="Times New Roman" w:cs="Times New Roman"/>
          <w:b w:val="0"/>
          <w:sz w:val="28"/>
        </w:rPr>
        <w:t>, 6, 7 классы</w:t>
      </w:r>
    </w:p>
    <w:p w:rsidR="001A250B" w:rsidRPr="001A250B" w:rsidRDefault="001A250B" w:rsidP="001A250B">
      <w:pPr>
        <w:pStyle w:val="6"/>
        <w:tabs>
          <w:tab w:val="num" w:pos="890"/>
          <w:tab w:val="left" w:pos="2520"/>
          <w:tab w:val="left" w:pos="5040"/>
          <w:tab w:val="left" w:pos="7020"/>
        </w:tabs>
        <w:spacing w:before="0"/>
        <w:rPr>
          <w:rFonts w:ascii="Times New Roman" w:hAnsi="Times New Roman" w:cs="Times New Roman"/>
          <w:b w:val="0"/>
          <w:sz w:val="28"/>
          <w:u w:val="single"/>
        </w:rPr>
      </w:pPr>
      <w:r w:rsidRPr="001A250B">
        <w:rPr>
          <w:rFonts w:ascii="Times New Roman" w:hAnsi="Times New Roman" w:cs="Times New Roman"/>
          <w:b w:val="0"/>
          <w:sz w:val="28"/>
        </w:rPr>
        <w:t xml:space="preserve">        1 смена:   начало занятий:</w:t>
      </w:r>
      <w:r w:rsidRPr="001A250B">
        <w:rPr>
          <w:rFonts w:ascii="Times New Roman" w:hAnsi="Times New Roman" w:cs="Times New Roman"/>
          <w:b w:val="0"/>
          <w:sz w:val="28"/>
          <w:u w:val="single"/>
        </w:rPr>
        <w:t>_8.00_____</w:t>
      </w:r>
      <w:r w:rsidRPr="001A250B">
        <w:rPr>
          <w:rFonts w:ascii="Times New Roman" w:hAnsi="Times New Roman" w:cs="Times New Roman"/>
          <w:b w:val="0"/>
          <w:sz w:val="28"/>
        </w:rPr>
        <w:t xml:space="preserve">          окончание занятий _</w:t>
      </w:r>
      <w:r w:rsidRPr="001A250B">
        <w:rPr>
          <w:rFonts w:ascii="Times New Roman" w:hAnsi="Times New Roman" w:cs="Times New Roman"/>
          <w:b w:val="0"/>
          <w:sz w:val="28"/>
          <w:u w:val="single"/>
        </w:rPr>
        <w:t>_13.00__</w:t>
      </w:r>
    </w:p>
    <w:p w:rsidR="001A250B" w:rsidRPr="001A250B" w:rsidRDefault="001A250B" w:rsidP="001A250B">
      <w:pPr>
        <w:pStyle w:val="6"/>
        <w:tabs>
          <w:tab w:val="num" w:pos="890"/>
          <w:tab w:val="left" w:pos="2520"/>
          <w:tab w:val="left" w:pos="5040"/>
          <w:tab w:val="left" w:pos="7020"/>
        </w:tabs>
        <w:spacing w:before="0"/>
        <w:rPr>
          <w:rFonts w:ascii="Times New Roman" w:hAnsi="Times New Roman" w:cs="Times New Roman"/>
          <w:b w:val="0"/>
          <w:sz w:val="28"/>
          <w:u w:val="single"/>
        </w:rPr>
      </w:pPr>
      <w:r w:rsidRPr="001A250B">
        <w:rPr>
          <w:rFonts w:ascii="Times New Roman" w:hAnsi="Times New Roman" w:cs="Times New Roman"/>
          <w:b w:val="0"/>
          <w:sz w:val="28"/>
        </w:rPr>
        <w:t xml:space="preserve">        2 смена:   начало занятий:</w:t>
      </w:r>
      <w:r w:rsidRPr="001A250B">
        <w:rPr>
          <w:rFonts w:ascii="Times New Roman" w:hAnsi="Times New Roman" w:cs="Times New Roman"/>
          <w:b w:val="0"/>
          <w:sz w:val="28"/>
          <w:u w:val="single"/>
        </w:rPr>
        <w:t xml:space="preserve"> 13.10_____</w:t>
      </w:r>
      <w:r w:rsidRPr="001A250B">
        <w:rPr>
          <w:rFonts w:ascii="Times New Roman" w:hAnsi="Times New Roman" w:cs="Times New Roman"/>
          <w:b w:val="0"/>
          <w:sz w:val="28"/>
        </w:rPr>
        <w:t xml:space="preserve">          окончание занятий _</w:t>
      </w:r>
      <w:r w:rsidRPr="001A250B">
        <w:rPr>
          <w:rFonts w:ascii="Times New Roman" w:hAnsi="Times New Roman" w:cs="Times New Roman"/>
          <w:b w:val="0"/>
          <w:sz w:val="28"/>
          <w:u w:val="single"/>
        </w:rPr>
        <w:t>_18.20__</w:t>
      </w:r>
    </w:p>
    <w:p w:rsidR="001A250B" w:rsidRPr="001A250B" w:rsidRDefault="001A250B" w:rsidP="001A250B">
      <w:pPr>
        <w:pStyle w:val="6"/>
        <w:tabs>
          <w:tab w:val="num" w:pos="890"/>
          <w:tab w:val="left" w:pos="2520"/>
          <w:tab w:val="left" w:pos="5040"/>
          <w:tab w:val="left" w:pos="7020"/>
        </w:tabs>
        <w:spacing w:before="0"/>
        <w:rPr>
          <w:rFonts w:ascii="Times New Roman" w:hAnsi="Times New Roman" w:cs="Times New Roman"/>
          <w:b w:val="0"/>
          <w:sz w:val="28"/>
        </w:rPr>
      </w:pPr>
      <w:r w:rsidRPr="001A250B">
        <w:rPr>
          <w:rFonts w:ascii="Times New Roman" w:hAnsi="Times New Roman" w:cs="Times New Roman"/>
          <w:b w:val="0"/>
          <w:sz w:val="28"/>
        </w:rPr>
        <w:t xml:space="preserve">            Продолжительность урока:</w:t>
      </w:r>
    </w:p>
    <w:p w:rsidR="001A250B" w:rsidRPr="001A250B" w:rsidRDefault="001A250B" w:rsidP="001A250B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rPr>
          <w:rFonts w:ascii="Times New Roman" w:hAnsi="Times New Roman"/>
          <w:sz w:val="28"/>
        </w:rPr>
      </w:pPr>
      <w:r w:rsidRPr="001A250B">
        <w:rPr>
          <w:rFonts w:ascii="Times New Roman" w:hAnsi="Times New Roman"/>
          <w:sz w:val="28"/>
        </w:rPr>
        <w:tab/>
        <w:t xml:space="preserve">             в 1-х классах  35 (мин.), во 2-9 классах 45 (мин)</w:t>
      </w:r>
    </w:p>
    <w:p w:rsidR="001A250B" w:rsidRPr="001A250B" w:rsidRDefault="001A250B" w:rsidP="00305183">
      <w:pPr>
        <w:jc w:val="both"/>
        <w:rPr>
          <w:rFonts w:ascii="Times New Roman" w:hAnsi="Times New Roman"/>
          <w:sz w:val="28"/>
        </w:rPr>
      </w:pPr>
    </w:p>
    <w:p w:rsidR="001A250B" w:rsidRPr="001A250B" w:rsidRDefault="001A250B" w:rsidP="00305183">
      <w:pPr>
        <w:jc w:val="both"/>
        <w:rPr>
          <w:rFonts w:ascii="Times New Roman" w:hAnsi="Times New Roman"/>
          <w:sz w:val="28"/>
        </w:rPr>
      </w:pPr>
    </w:p>
    <w:p w:rsidR="001A250B" w:rsidRDefault="001A250B" w:rsidP="00305183">
      <w:pPr>
        <w:jc w:val="both"/>
        <w:rPr>
          <w:rFonts w:ascii="Times New Roman" w:hAnsi="Times New Roman"/>
        </w:rPr>
      </w:pPr>
    </w:p>
    <w:p w:rsidR="001A250B" w:rsidRPr="00127084" w:rsidRDefault="001A250B" w:rsidP="00305183">
      <w:pPr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III.  Аналитическое  обоснование  программы.</w:t>
      </w:r>
    </w:p>
    <w:p w:rsidR="00D26550" w:rsidRPr="00127084" w:rsidRDefault="00D26550" w:rsidP="00E63496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учебно</w:t>
      </w:r>
      <w:r w:rsidR="002C02A1">
        <w:rPr>
          <w:rFonts w:ascii="Times New Roman" w:hAnsi="Times New Roman"/>
          <w:b/>
          <w:bCs/>
          <w:i/>
          <w:iCs/>
          <w:sz w:val="28"/>
          <w:szCs w:val="28"/>
        </w:rPr>
        <w:t>й  деятельности  школы  за  2015-2016</w:t>
      </w: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 xml:space="preserve">  учебный  год.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Уровень  обученности  школьников.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6"/>
        <w:gridCol w:w="2680"/>
        <w:gridCol w:w="5471"/>
      </w:tblGrid>
      <w:tr w:rsidR="00D26550" w:rsidRPr="00127084" w:rsidTr="00F11CA1"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Уровень обученности по  итогам </w:t>
            </w:r>
          </w:p>
          <w:p w:rsidR="00D26550" w:rsidRPr="00127084" w:rsidRDefault="003D57A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2015-2016</w:t>
            </w:r>
            <w:r w:rsidR="00D26550"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учебного  года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365AC2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365AC2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365AC2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65AC2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  <w:r w:rsidR="00365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365AC2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2C02A1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2C02A1" w:rsidP="00365AC2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5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26550" w:rsidRPr="00127084" w:rsidTr="00F11CA1"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96,2%</w:t>
            </w:r>
          </w:p>
        </w:tc>
      </w:tr>
    </w:tbl>
    <w:p w:rsidR="00D26550" w:rsidRPr="00127084" w:rsidRDefault="00D26550" w:rsidP="00E63496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Качество  знаний  по  классам.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D26550" w:rsidRPr="00127084" w:rsidTr="00F11CA1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49,6%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30,5%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34,3%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ind w:firstLine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Анализ  качества  знаний  по  предметам  учебного  плана</w:t>
      </w:r>
      <w:r w:rsidRPr="00127084">
        <w:rPr>
          <w:rFonts w:ascii="Times New Roman" w:hAnsi="Times New Roman"/>
        </w:rPr>
        <w:t>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D26550" w:rsidRPr="00127084" w:rsidTr="00F11CA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 обученности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43,00%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59,00%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Иностранный  язык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96,00%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58,00%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58,00%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97,00%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68,00%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97,00%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68,00%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Биология,   природоведение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49,00%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45,00%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67,00%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99,00%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90,00%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90,00%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91,00%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91,00%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</w:tr>
      <w:tr w:rsidR="00D26550" w:rsidRPr="00127084" w:rsidTr="00F11C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98,00%</w:t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91,00%</w:t>
            </w:r>
          </w:p>
        </w:tc>
      </w:tr>
    </w:tbl>
    <w:p w:rsidR="00D26550" w:rsidRDefault="00D26550" w:rsidP="00305183">
      <w:pPr>
        <w:spacing w:line="360" w:lineRule="auto"/>
        <w:jc w:val="both"/>
        <w:rPr>
          <w:rFonts w:ascii="Times New Roman" w:hAnsi="Times New Roman"/>
        </w:rPr>
      </w:pPr>
    </w:p>
    <w:p w:rsidR="001A250B" w:rsidRDefault="001A250B" w:rsidP="001A250B">
      <w:pPr>
        <w:ind w:left="-284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217338">
        <w:rPr>
          <w:rFonts w:ascii="Times New Roman" w:eastAsia="Times New Roman" w:hAnsi="Times New Roman"/>
          <w:b/>
          <w:color w:val="000000"/>
          <w:lang w:eastAsia="ru-RU"/>
        </w:rPr>
        <w:t xml:space="preserve">Диагностика  </w:t>
      </w:r>
      <w:r>
        <w:rPr>
          <w:rFonts w:ascii="Times New Roman" w:eastAsia="Times New Roman" w:hAnsi="Times New Roman"/>
          <w:b/>
          <w:color w:val="000000"/>
          <w:lang w:eastAsia="ru-RU"/>
        </w:rPr>
        <w:t>учебной деятельности школьников</w:t>
      </w:r>
    </w:p>
    <w:p w:rsidR="001A250B" w:rsidRDefault="001A250B" w:rsidP="001A250B">
      <w:pPr>
        <w:ind w:left="-284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За 2015-2016 учебный год</w:t>
      </w:r>
    </w:p>
    <w:p w:rsidR="001A250B" w:rsidRDefault="001A250B" w:rsidP="001A250B">
      <w:pPr>
        <w:shd w:val="clear" w:color="auto" w:fill="FFFFFF"/>
        <w:ind w:left="-284" w:right="74" w:firstLine="539"/>
        <w:jc w:val="both"/>
        <w:rPr>
          <w:rFonts w:ascii="Times New Roman" w:eastAsia="Times New Roman" w:hAnsi="Times New Roman"/>
          <w:lang w:eastAsia="ru-RU"/>
        </w:rPr>
      </w:pPr>
    </w:p>
    <w:p w:rsidR="001A250B" w:rsidRDefault="001A250B" w:rsidP="001A250B">
      <w:pPr>
        <w:shd w:val="clear" w:color="auto" w:fill="FFFFFF"/>
        <w:ind w:left="-284" w:right="74"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течение года в школе проводилась серия внешних проверок. Результаты проверок приводятся в таблице.</w:t>
      </w:r>
    </w:p>
    <w:p w:rsidR="001A250B" w:rsidRDefault="001A250B" w:rsidP="001A250B">
      <w:pPr>
        <w:shd w:val="clear" w:color="auto" w:fill="FFFFFF"/>
        <w:ind w:left="-284" w:right="74" w:firstLine="53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317"/>
        <w:gridCol w:w="1988"/>
        <w:gridCol w:w="1969"/>
        <w:gridCol w:w="2530"/>
      </w:tblGrid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167498" w:rsidRDefault="001A250B" w:rsidP="00936D61">
            <w:pPr>
              <w:rPr>
                <w:rFonts w:ascii="Times New Roman" w:hAnsi="Times New Roman"/>
                <w:b/>
                <w:szCs w:val="28"/>
              </w:rPr>
            </w:pPr>
            <w:r w:rsidRPr="00167498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1988" w:type="dxa"/>
          </w:tcPr>
          <w:p w:rsidR="001A250B" w:rsidRPr="00167498" w:rsidRDefault="001A250B" w:rsidP="00936D61">
            <w:pPr>
              <w:rPr>
                <w:rFonts w:ascii="Times New Roman" w:hAnsi="Times New Roman"/>
                <w:b/>
                <w:szCs w:val="28"/>
              </w:rPr>
            </w:pPr>
            <w:r w:rsidRPr="00167498">
              <w:rPr>
                <w:rFonts w:ascii="Times New Roman" w:hAnsi="Times New Roman"/>
                <w:b/>
                <w:szCs w:val="28"/>
              </w:rPr>
              <w:t>Успеваемость</w:t>
            </w:r>
          </w:p>
        </w:tc>
        <w:tc>
          <w:tcPr>
            <w:tcW w:w="1969" w:type="dxa"/>
          </w:tcPr>
          <w:p w:rsidR="001A250B" w:rsidRPr="00167498" w:rsidRDefault="001A250B" w:rsidP="00936D61">
            <w:pPr>
              <w:rPr>
                <w:rFonts w:ascii="Times New Roman" w:hAnsi="Times New Roman"/>
                <w:b/>
                <w:szCs w:val="28"/>
              </w:rPr>
            </w:pPr>
            <w:r w:rsidRPr="00167498">
              <w:rPr>
                <w:rFonts w:ascii="Times New Roman" w:hAnsi="Times New Roman"/>
                <w:b/>
                <w:szCs w:val="28"/>
              </w:rPr>
              <w:t>Качество</w:t>
            </w:r>
          </w:p>
        </w:tc>
        <w:tc>
          <w:tcPr>
            <w:tcW w:w="2530" w:type="dxa"/>
          </w:tcPr>
          <w:p w:rsidR="001A250B" w:rsidRPr="00167498" w:rsidRDefault="001A250B" w:rsidP="00936D61">
            <w:pPr>
              <w:rPr>
                <w:rFonts w:ascii="Times New Roman" w:hAnsi="Times New Roman"/>
                <w:b/>
                <w:szCs w:val="28"/>
              </w:rPr>
            </w:pPr>
            <w:r w:rsidRPr="00167498">
              <w:rPr>
                <w:rFonts w:ascii="Times New Roman" w:hAnsi="Times New Roman"/>
                <w:b/>
                <w:szCs w:val="28"/>
              </w:rPr>
              <w:t>Оценка в баллах</w:t>
            </w:r>
          </w:p>
        </w:tc>
      </w:tr>
      <w:tr w:rsidR="001A250B" w:rsidTr="00936D61">
        <w:trPr>
          <w:trHeight w:val="391"/>
        </w:trPr>
        <w:tc>
          <w:tcPr>
            <w:tcW w:w="10065" w:type="dxa"/>
            <w:gridSpan w:val="5"/>
          </w:tcPr>
          <w:p w:rsidR="001A250B" w:rsidRPr="008A06BC" w:rsidRDefault="001A250B" w:rsidP="00936D61">
            <w:pPr>
              <w:jc w:val="center"/>
              <w:rPr>
                <w:rFonts w:ascii="Times New Roman" w:hAnsi="Times New Roman"/>
                <w:b/>
              </w:rPr>
            </w:pPr>
            <w:r w:rsidRPr="008A06BC">
              <w:rPr>
                <w:rFonts w:ascii="Times New Roman" w:hAnsi="Times New Roman"/>
                <w:b/>
              </w:rPr>
              <w:t>Городские ВПР (4 класс)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1A250B" w:rsidTr="00936D61">
        <w:trPr>
          <w:trHeight w:val="391"/>
        </w:trPr>
        <w:tc>
          <w:tcPr>
            <w:tcW w:w="10065" w:type="dxa"/>
            <w:gridSpan w:val="5"/>
          </w:tcPr>
          <w:p w:rsidR="001A250B" w:rsidRPr="008A06BC" w:rsidRDefault="001A250B" w:rsidP="00936D61">
            <w:pPr>
              <w:jc w:val="center"/>
              <w:rPr>
                <w:rFonts w:ascii="Times New Roman" w:hAnsi="Times New Roman"/>
                <w:b/>
              </w:rPr>
            </w:pPr>
            <w:r w:rsidRPr="008A06BC">
              <w:rPr>
                <w:rFonts w:ascii="Times New Roman" w:hAnsi="Times New Roman"/>
                <w:b/>
              </w:rPr>
              <w:t>Всероссийская проверочная работа  (4 класс)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1A250B" w:rsidTr="00936D61">
        <w:trPr>
          <w:trHeight w:val="391"/>
        </w:trPr>
        <w:tc>
          <w:tcPr>
            <w:tcW w:w="10065" w:type="dxa"/>
            <w:gridSpan w:val="5"/>
          </w:tcPr>
          <w:p w:rsidR="001A250B" w:rsidRPr="008A06BC" w:rsidRDefault="001A250B" w:rsidP="00936D61">
            <w:pPr>
              <w:rPr>
                <w:rFonts w:ascii="Times New Roman" w:hAnsi="Times New Roman"/>
                <w:b/>
              </w:rPr>
            </w:pPr>
            <w:r w:rsidRPr="008A06BC">
              <w:rPr>
                <w:rFonts w:ascii="Times New Roman" w:hAnsi="Times New Roman"/>
                <w:b/>
              </w:rPr>
              <w:t>Диагностическая работа по проекту «Я сдам ЕГЭ»   (по линии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A06BC">
              <w:rPr>
                <w:rFonts w:ascii="Times New Roman" w:hAnsi="Times New Roman"/>
                <w:b/>
              </w:rPr>
              <w:t>Рособрнадзора</w:t>
            </w:r>
            <w:proofErr w:type="spellEnd"/>
            <w:r w:rsidRPr="008A06BC">
              <w:rPr>
                <w:rFonts w:ascii="Times New Roman" w:hAnsi="Times New Roman"/>
                <w:b/>
              </w:rPr>
              <w:t>) -4 волна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профильный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базовый 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Обществознание 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1A250B" w:rsidTr="00936D61">
        <w:trPr>
          <w:trHeight w:val="391"/>
        </w:trPr>
        <w:tc>
          <w:tcPr>
            <w:tcW w:w="10065" w:type="dxa"/>
            <w:gridSpan w:val="5"/>
          </w:tcPr>
          <w:p w:rsidR="001A250B" w:rsidRPr="008A06BC" w:rsidRDefault="001A250B" w:rsidP="00936D61">
            <w:pPr>
              <w:jc w:val="center"/>
              <w:rPr>
                <w:rFonts w:ascii="Times New Roman" w:hAnsi="Times New Roman"/>
                <w:b/>
              </w:rPr>
            </w:pPr>
            <w:r w:rsidRPr="008A06BC">
              <w:rPr>
                <w:rFonts w:ascii="Times New Roman" w:hAnsi="Times New Roman"/>
                <w:b/>
              </w:rPr>
              <w:t>СОКО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7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 класс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В класс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317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91%/91%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69%/69%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4,3/4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В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A250B" w:rsidTr="00936D61">
        <w:trPr>
          <w:trHeight w:val="391"/>
        </w:trPr>
        <w:tc>
          <w:tcPr>
            <w:tcW w:w="2261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317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C770DC" w:rsidRDefault="001A250B" w:rsidP="00936D61">
            <w:pPr>
              <w:rPr>
                <w:rFonts w:ascii="Times New Roman" w:hAnsi="Times New Roman"/>
              </w:rPr>
            </w:pPr>
            <w:r w:rsidRPr="00C770DC">
              <w:rPr>
                <w:rFonts w:ascii="Times New Roman" w:hAnsi="Times New Roman"/>
              </w:rPr>
              <w:t xml:space="preserve">Диагностическая работа  по математике в  форме ОГЭ  в 9 </w:t>
            </w:r>
            <w:proofErr w:type="spellStart"/>
            <w:r w:rsidRPr="00C770DC">
              <w:rPr>
                <w:rFonts w:ascii="Times New Roman" w:hAnsi="Times New Roman"/>
              </w:rPr>
              <w:t>кл</w:t>
            </w:r>
            <w:proofErr w:type="spellEnd"/>
            <w:r w:rsidRPr="00C770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C770DC">
              <w:rPr>
                <w:rFonts w:ascii="Times New Roman" w:hAnsi="Times New Roman"/>
              </w:rPr>
              <w:t xml:space="preserve"> ( по линии ГУО) </w:t>
            </w:r>
          </w:p>
        </w:tc>
        <w:tc>
          <w:tcPr>
            <w:tcW w:w="1988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w="1969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2530" w:type="dxa"/>
          </w:tcPr>
          <w:p w:rsidR="001A250B" w:rsidRPr="00E57897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Ср.б-3,25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C770DC" w:rsidRDefault="001A250B" w:rsidP="00936D61">
            <w:pPr>
              <w:rPr>
                <w:rFonts w:ascii="Times New Roman" w:hAnsi="Times New Roman"/>
              </w:rPr>
            </w:pPr>
            <w:r w:rsidRPr="00C770DC">
              <w:rPr>
                <w:rFonts w:ascii="Times New Roman" w:hAnsi="Times New Roman"/>
              </w:rPr>
              <w:t>Диагностическая работа  по математике (по линии ГУО)-</w:t>
            </w:r>
            <w:r>
              <w:rPr>
                <w:rFonts w:ascii="Times New Roman" w:hAnsi="Times New Roman"/>
              </w:rPr>
              <w:t xml:space="preserve">          </w:t>
            </w:r>
            <w:r w:rsidRPr="00C770DC">
              <w:rPr>
                <w:rFonts w:ascii="Times New Roman" w:hAnsi="Times New Roman"/>
              </w:rPr>
              <w:t>7 класс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1A250B" w:rsidTr="00936D61">
        <w:trPr>
          <w:trHeight w:val="391"/>
        </w:trPr>
        <w:tc>
          <w:tcPr>
            <w:tcW w:w="3578" w:type="dxa"/>
            <w:gridSpan w:val="2"/>
          </w:tcPr>
          <w:p w:rsidR="001A250B" w:rsidRPr="00C770DC" w:rsidRDefault="001A250B" w:rsidP="00936D61">
            <w:pPr>
              <w:rPr>
                <w:rFonts w:ascii="Times New Roman" w:hAnsi="Times New Roman"/>
              </w:rPr>
            </w:pPr>
            <w:r w:rsidRPr="00C770DC">
              <w:rPr>
                <w:rFonts w:ascii="Times New Roman" w:hAnsi="Times New Roman"/>
              </w:rPr>
              <w:t xml:space="preserve">Диагностическая работа по математике (по линии ГУО)- </w:t>
            </w:r>
            <w:r>
              <w:rPr>
                <w:rFonts w:ascii="Times New Roman" w:hAnsi="Times New Roman"/>
              </w:rPr>
              <w:t xml:space="preserve">         </w:t>
            </w:r>
            <w:r w:rsidRPr="00C770DC">
              <w:rPr>
                <w:rFonts w:ascii="Times New Roman" w:hAnsi="Times New Roman"/>
              </w:rPr>
              <w:t>6 класс</w:t>
            </w:r>
          </w:p>
        </w:tc>
        <w:tc>
          <w:tcPr>
            <w:tcW w:w="1988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1969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2530" w:type="dxa"/>
          </w:tcPr>
          <w:p w:rsidR="001A250B" w:rsidRDefault="001A250B" w:rsidP="009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</w:tbl>
    <w:p w:rsidR="001A250B" w:rsidRPr="00B1305E" w:rsidRDefault="001A250B" w:rsidP="001A250B">
      <w:pPr>
        <w:rPr>
          <w:sz w:val="2"/>
          <w:szCs w:val="2"/>
        </w:rPr>
      </w:pPr>
    </w:p>
    <w:p w:rsidR="001A250B" w:rsidRPr="00B1305E" w:rsidRDefault="001A250B" w:rsidP="001A250B">
      <w:pPr>
        <w:rPr>
          <w:sz w:val="2"/>
          <w:szCs w:val="2"/>
        </w:rPr>
      </w:pPr>
    </w:p>
    <w:p w:rsidR="001A250B" w:rsidRPr="001A250B" w:rsidRDefault="001A250B" w:rsidP="001A250B">
      <w:pPr>
        <w:shd w:val="clear" w:color="auto" w:fill="FFFFFF"/>
        <w:ind w:left="-284" w:right="74" w:firstLine="539"/>
        <w:jc w:val="both"/>
        <w:rPr>
          <w:rFonts w:ascii="Times New Roman" w:eastAsia="Times New Roman" w:hAnsi="Times New Roman"/>
          <w:sz w:val="28"/>
          <w:lang w:eastAsia="ru-RU"/>
        </w:rPr>
      </w:pPr>
      <w:r w:rsidRPr="001A250B">
        <w:rPr>
          <w:rFonts w:ascii="Times New Roman" w:eastAsia="Times New Roman" w:hAnsi="Times New Roman"/>
          <w:sz w:val="28"/>
          <w:lang w:eastAsia="ru-RU"/>
        </w:rPr>
        <w:t>Как видно из таблицы, результаты по всем работам хорошие. Учащиеся выдержали проверку, показали хорошие знания по всем проверяемым УУД.</w:t>
      </w:r>
    </w:p>
    <w:p w:rsidR="001A250B" w:rsidRPr="001A250B" w:rsidRDefault="001A250B" w:rsidP="001A250B">
      <w:pPr>
        <w:shd w:val="clear" w:color="auto" w:fill="FFFFFF"/>
        <w:ind w:left="-284" w:right="74" w:firstLine="539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DB620D" w:rsidRPr="00217338" w:rsidRDefault="00DB620D" w:rsidP="00DB620D">
      <w:pPr>
        <w:ind w:left="-284" w:firstLine="720"/>
        <w:jc w:val="both"/>
        <w:rPr>
          <w:rFonts w:ascii="Times New Roman" w:eastAsia="Times New Roman" w:hAnsi="Times New Roman"/>
          <w:lang w:eastAsia="ru-RU"/>
        </w:rPr>
      </w:pPr>
      <w:r w:rsidRPr="00217338">
        <w:rPr>
          <w:rFonts w:ascii="Times New Roman" w:eastAsia="Times New Roman" w:hAnsi="Times New Roman"/>
          <w:lang w:eastAsia="ru-RU"/>
        </w:rPr>
        <w:t>О качестве проделанной работы  свидетельствуют   результаты государственной (итоговой) аттестации выпускников  средней школы.</w:t>
      </w:r>
    </w:p>
    <w:p w:rsidR="00DB620D" w:rsidRPr="00217338" w:rsidRDefault="00DB620D" w:rsidP="00DB620D">
      <w:pPr>
        <w:ind w:left="-284" w:firstLine="540"/>
        <w:rPr>
          <w:rFonts w:ascii="Times New Roman" w:eastAsia="Times New Roman" w:hAnsi="Times New Roman"/>
          <w:lang w:eastAsia="ru-RU"/>
        </w:rPr>
      </w:pPr>
    </w:p>
    <w:p w:rsidR="00DB620D" w:rsidRDefault="00DB620D" w:rsidP="00DB620D">
      <w:pPr>
        <w:pStyle w:val="afa"/>
        <w:ind w:left="-284"/>
        <w:jc w:val="center"/>
        <w:rPr>
          <w:rFonts w:ascii="Times New Roman" w:hAnsi="Times New Roman"/>
          <w:b/>
        </w:rPr>
      </w:pPr>
      <w:r w:rsidRPr="00217338">
        <w:rPr>
          <w:rFonts w:ascii="Times New Roman" w:hAnsi="Times New Roman"/>
          <w:b/>
        </w:rPr>
        <w:t>Результаты ОГЭ в 9-х классах.</w:t>
      </w:r>
      <w:r>
        <w:rPr>
          <w:rFonts w:ascii="Times New Roman" w:hAnsi="Times New Roman"/>
          <w:b/>
        </w:rPr>
        <w:t xml:space="preserve"> </w:t>
      </w:r>
    </w:p>
    <w:p w:rsidR="00DB620D" w:rsidRPr="00217338" w:rsidRDefault="00DB620D" w:rsidP="00DB620D">
      <w:pPr>
        <w:pStyle w:val="afa"/>
        <w:ind w:left="-284"/>
        <w:jc w:val="center"/>
        <w:rPr>
          <w:rFonts w:ascii="Times New Roman" w:hAnsi="Times New Roman"/>
          <w:b/>
        </w:rPr>
      </w:pPr>
    </w:p>
    <w:tbl>
      <w:tblPr>
        <w:tblStyle w:val="af7"/>
        <w:tblW w:w="9923" w:type="dxa"/>
        <w:tblInd w:w="-176" w:type="dxa"/>
        <w:tblLook w:val="04A0"/>
      </w:tblPr>
      <w:tblGrid>
        <w:gridCol w:w="2122"/>
        <w:gridCol w:w="861"/>
        <w:gridCol w:w="2138"/>
        <w:gridCol w:w="952"/>
        <w:gridCol w:w="1332"/>
        <w:gridCol w:w="1322"/>
        <w:gridCol w:w="1196"/>
      </w:tblGrid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 xml:space="preserve">Учитель 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>Всего</w:t>
            </w:r>
          </w:p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 xml:space="preserve"> уч-ся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>% успев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>%</w:t>
            </w:r>
            <w:proofErr w:type="spellStart"/>
            <w:r>
              <w:rPr>
                <w:rFonts w:ascii="Times New Roman" w:hAnsi="Times New Roman"/>
                <w:b/>
              </w:rPr>
              <w:t>кач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 w:rsidRPr="00217338">
              <w:rPr>
                <w:rFonts w:ascii="Times New Roman" w:hAnsi="Times New Roman"/>
                <w:b/>
              </w:rPr>
              <w:t xml:space="preserve">Ср. балл </w:t>
            </w:r>
          </w:p>
        </w:tc>
      </w:tr>
      <w:tr w:rsidR="00DB620D" w:rsidRPr="00217338" w:rsidTr="00936D61">
        <w:tc>
          <w:tcPr>
            <w:tcW w:w="2117" w:type="dxa"/>
            <w:vMerge w:val="restart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9А   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Х.Т.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9Б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Ц.Р.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9В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Ахадова</w:t>
            </w:r>
            <w:proofErr w:type="spellEnd"/>
            <w:r>
              <w:rPr>
                <w:rFonts w:ascii="Times New Roman" w:hAnsi="Times New Roman"/>
              </w:rPr>
              <w:t xml:space="preserve"> С.З.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9М</w:t>
            </w:r>
          </w:p>
        </w:tc>
        <w:tc>
          <w:tcPr>
            <w:tcW w:w="2139" w:type="dxa"/>
          </w:tcPr>
          <w:p w:rsidR="00DB620D" w:rsidRPr="00A568C6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</w:rPr>
            </w:pPr>
            <w:r w:rsidRPr="00A568C6">
              <w:rPr>
                <w:rFonts w:ascii="Times New Roman" w:hAnsi="Times New Roman"/>
              </w:rPr>
              <w:t>Магомедова З.А.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D00F67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  <w:b/>
              </w:rPr>
            </w:pPr>
            <w:r w:rsidRPr="00D00F6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39" w:type="dxa"/>
          </w:tcPr>
          <w:p w:rsidR="00DB620D" w:rsidRPr="009253D9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</w:tcPr>
          <w:p w:rsidR="00DB620D" w:rsidRPr="009253D9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333" w:type="dxa"/>
          </w:tcPr>
          <w:p w:rsidR="00DB620D" w:rsidRPr="009253D9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3" w:type="dxa"/>
          </w:tcPr>
          <w:p w:rsidR="00DB620D" w:rsidRPr="009253D9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197" w:type="dxa"/>
          </w:tcPr>
          <w:p w:rsidR="00DB620D" w:rsidRPr="009253D9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4,25</w:t>
            </w:r>
          </w:p>
        </w:tc>
      </w:tr>
      <w:tr w:rsidR="00DB620D" w:rsidRPr="00217338" w:rsidTr="00936D61">
        <w:tc>
          <w:tcPr>
            <w:tcW w:w="2117" w:type="dxa"/>
            <w:vMerge w:val="restart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9А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9Б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Кафланова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9В</w:t>
            </w:r>
          </w:p>
        </w:tc>
        <w:tc>
          <w:tcPr>
            <w:tcW w:w="2139" w:type="dxa"/>
          </w:tcPr>
          <w:p w:rsidR="00DB620D" w:rsidRPr="00817EF4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Хизриева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9М</w:t>
            </w:r>
          </w:p>
        </w:tc>
        <w:tc>
          <w:tcPr>
            <w:tcW w:w="2139" w:type="dxa"/>
          </w:tcPr>
          <w:p w:rsidR="00DB620D" w:rsidRPr="00817EF4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</w:rPr>
            </w:pPr>
            <w:proofErr w:type="spellStart"/>
            <w:r w:rsidRPr="00817EF4">
              <w:rPr>
                <w:rFonts w:ascii="Times New Roman" w:hAnsi="Times New Roman"/>
              </w:rPr>
              <w:t>Кафланова</w:t>
            </w:r>
            <w:proofErr w:type="spellEnd"/>
            <w:r w:rsidRPr="00817EF4">
              <w:rPr>
                <w:rFonts w:ascii="Times New Roman" w:hAnsi="Times New Roman"/>
              </w:rPr>
              <w:t xml:space="preserve"> И.Г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DB620D" w:rsidRPr="00217338" w:rsidTr="00936D61">
        <w:tc>
          <w:tcPr>
            <w:tcW w:w="2117" w:type="dxa"/>
            <w:vMerge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DB620D" w:rsidRPr="00C770DC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  <w:b/>
              </w:rPr>
            </w:pPr>
            <w:r w:rsidRPr="00C770D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80,5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4,1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История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D00F67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proofErr w:type="spellStart"/>
            <w:r w:rsidRPr="00D00F67">
              <w:rPr>
                <w:rFonts w:ascii="Times New Roman" w:hAnsi="Times New Roman"/>
              </w:rPr>
              <w:t>Османова</w:t>
            </w:r>
            <w:proofErr w:type="spellEnd"/>
            <w:r w:rsidRPr="00D00F67">
              <w:rPr>
                <w:rFonts w:ascii="Times New Roman" w:hAnsi="Times New Roman"/>
              </w:rPr>
              <w:t xml:space="preserve"> К.А, </w:t>
            </w:r>
            <w:proofErr w:type="spellStart"/>
            <w:r w:rsidRPr="00D00F67">
              <w:rPr>
                <w:rFonts w:ascii="Times New Roman" w:hAnsi="Times New Roman"/>
              </w:rPr>
              <w:t>Мнацаканьян</w:t>
            </w:r>
            <w:proofErr w:type="spellEnd"/>
            <w:r w:rsidRPr="00D00F67">
              <w:rPr>
                <w:rFonts w:ascii="Times New Roman" w:hAnsi="Times New Roman"/>
              </w:rPr>
              <w:t xml:space="preserve">  К.Г.</w:t>
            </w:r>
          </w:p>
        </w:tc>
        <w:tc>
          <w:tcPr>
            <w:tcW w:w="953" w:type="dxa"/>
          </w:tcPr>
          <w:p w:rsidR="00DB620D" w:rsidRPr="00D00F6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D00F67">
              <w:rPr>
                <w:rFonts w:ascii="Times New Roman" w:hAnsi="Times New Roman"/>
              </w:rPr>
              <w:t>21</w:t>
            </w:r>
          </w:p>
        </w:tc>
        <w:tc>
          <w:tcPr>
            <w:tcW w:w="1333" w:type="dxa"/>
          </w:tcPr>
          <w:p w:rsidR="00DB620D" w:rsidRPr="00D00F6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D00F67">
              <w:rPr>
                <w:rFonts w:ascii="Times New Roman" w:hAnsi="Times New Roman"/>
              </w:rPr>
              <w:t>86</w:t>
            </w:r>
          </w:p>
        </w:tc>
        <w:tc>
          <w:tcPr>
            <w:tcW w:w="1323" w:type="dxa"/>
          </w:tcPr>
          <w:p w:rsidR="00DB620D" w:rsidRPr="00D00F6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D00F67">
              <w:rPr>
                <w:rFonts w:ascii="Times New Roman" w:hAnsi="Times New Roman"/>
              </w:rPr>
              <w:t>76</w:t>
            </w:r>
          </w:p>
        </w:tc>
        <w:tc>
          <w:tcPr>
            <w:tcW w:w="1197" w:type="dxa"/>
          </w:tcPr>
          <w:p w:rsidR="00DB620D" w:rsidRPr="00D00F6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D00F67">
              <w:rPr>
                <w:rFonts w:ascii="Times New Roman" w:hAnsi="Times New Roman"/>
              </w:rPr>
              <w:t>3,8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D00F67" w:rsidRDefault="00DB620D" w:rsidP="00936D61">
            <w:pPr>
              <w:spacing w:after="120"/>
              <w:ind w:right="-40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00F67">
              <w:rPr>
                <w:rFonts w:ascii="Times New Roman" w:hAnsi="Times New Roman"/>
              </w:rPr>
              <w:t>ОсмановаК.А</w:t>
            </w:r>
            <w:proofErr w:type="spellEnd"/>
            <w:r w:rsidRPr="00D00F67">
              <w:rPr>
                <w:rFonts w:ascii="Times New Roman" w:hAnsi="Times New Roman"/>
              </w:rPr>
              <w:t xml:space="preserve">, </w:t>
            </w:r>
            <w:proofErr w:type="spellStart"/>
            <w:r w:rsidRPr="00D00F67">
              <w:rPr>
                <w:rFonts w:ascii="Times New Roman" w:hAnsi="Times New Roman"/>
              </w:rPr>
              <w:t>Мнацаканьян</w:t>
            </w:r>
            <w:proofErr w:type="spellEnd"/>
            <w:r w:rsidRPr="00D00F67">
              <w:rPr>
                <w:rFonts w:ascii="Times New Roman" w:hAnsi="Times New Roman"/>
              </w:rPr>
              <w:t xml:space="preserve"> К.Г.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1D6844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Гусейнов И.К.,</w:t>
            </w:r>
          </w:p>
          <w:p w:rsidR="00DB620D" w:rsidRPr="001D6844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Адилова Р.Э.</w:t>
            </w:r>
          </w:p>
        </w:tc>
        <w:tc>
          <w:tcPr>
            <w:tcW w:w="95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3</w:t>
            </w:r>
          </w:p>
        </w:tc>
        <w:tc>
          <w:tcPr>
            <w:tcW w:w="133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67</w:t>
            </w:r>
          </w:p>
        </w:tc>
        <w:tc>
          <w:tcPr>
            <w:tcW w:w="1197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3,9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1D6844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proofErr w:type="spellStart"/>
            <w:r w:rsidRPr="001D6844">
              <w:rPr>
                <w:rFonts w:ascii="Times New Roman" w:hAnsi="Times New Roman"/>
              </w:rPr>
              <w:t>АгабековаС.А</w:t>
            </w:r>
            <w:proofErr w:type="spellEnd"/>
            <w:r w:rsidRPr="001D6844">
              <w:rPr>
                <w:rFonts w:ascii="Times New Roman" w:hAnsi="Times New Roman"/>
              </w:rPr>
              <w:t xml:space="preserve">., </w:t>
            </w:r>
            <w:proofErr w:type="spellStart"/>
            <w:r w:rsidRPr="001D6844">
              <w:rPr>
                <w:rFonts w:ascii="Times New Roman" w:hAnsi="Times New Roman"/>
              </w:rPr>
              <w:t>Гасаналиева</w:t>
            </w:r>
            <w:proofErr w:type="spellEnd"/>
            <w:r w:rsidRPr="001D6844">
              <w:rPr>
                <w:rFonts w:ascii="Times New Roman" w:hAnsi="Times New Roman"/>
              </w:rPr>
              <w:t xml:space="preserve"> Х.Н</w:t>
            </w:r>
          </w:p>
        </w:tc>
        <w:tc>
          <w:tcPr>
            <w:tcW w:w="95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36</w:t>
            </w:r>
          </w:p>
        </w:tc>
        <w:tc>
          <w:tcPr>
            <w:tcW w:w="133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72</w:t>
            </w:r>
          </w:p>
        </w:tc>
        <w:tc>
          <w:tcPr>
            <w:tcW w:w="1197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>3,9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1D6844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 xml:space="preserve">Расулова Э.С., </w:t>
            </w:r>
            <w:proofErr w:type="spellStart"/>
            <w:r w:rsidRPr="001D6844">
              <w:rPr>
                <w:rFonts w:ascii="Times New Roman" w:hAnsi="Times New Roman"/>
              </w:rPr>
              <w:t>Агабекова</w:t>
            </w:r>
            <w:proofErr w:type="spellEnd"/>
            <w:r w:rsidRPr="001D6844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95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3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97" w:type="dxa"/>
          </w:tcPr>
          <w:p w:rsidR="00DB620D" w:rsidRPr="001D6844" w:rsidRDefault="00DB620D" w:rsidP="00936D61">
            <w:pPr>
              <w:pStyle w:val="afa"/>
              <w:spacing w:after="120"/>
              <w:ind w:left="318" w:right="-40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1D6844" w:rsidRDefault="00DB620D" w:rsidP="00936D61">
            <w:pPr>
              <w:spacing w:after="120"/>
              <w:ind w:right="-402"/>
              <w:rPr>
                <w:rFonts w:ascii="Times New Roman" w:hAnsi="Times New Roman"/>
              </w:rPr>
            </w:pPr>
            <w:r w:rsidRPr="001D6844">
              <w:rPr>
                <w:rFonts w:ascii="Times New Roman" w:hAnsi="Times New Roman"/>
              </w:rPr>
              <w:t xml:space="preserve">Пашаева А.И., </w:t>
            </w:r>
            <w:proofErr w:type="spellStart"/>
            <w:r w:rsidRPr="001D6844">
              <w:rPr>
                <w:rFonts w:ascii="Times New Roman" w:hAnsi="Times New Roman"/>
              </w:rPr>
              <w:t>АмишоваС.Я</w:t>
            </w:r>
            <w:proofErr w:type="spellEnd"/>
            <w:r w:rsidRPr="001D6844">
              <w:rPr>
                <w:rFonts w:ascii="Times New Roman" w:hAnsi="Times New Roman"/>
              </w:rPr>
              <w:t>.,</w:t>
            </w:r>
          </w:p>
        </w:tc>
        <w:tc>
          <w:tcPr>
            <w:tcW w:w="95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12</w:t>
            </w:r>
          </w:p>
        </w:tc>
        <w:tc>
          <w:tcPr>
            <w:tcW w:w="133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100</w:t>
            </w:r>
          </w:p>
        </w:tc>
        <w:tc>
          <w:tcPr>
            <w:tcW w:w="132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50</w:t>
            </w:r>
          </w:p>
        </w:tc>
        <w:tc>
          <w:tcPr>
            <w:tcW w:w="1197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3,6</w:t>
            </w:r>
          </w:p>
        </w:tc>
      </w:tr>
      <w:tr w:rsidR="00DB620D" w:rsidRPr="00C902D7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9БВ</w:t>
            </w:r>
          </w:p>
        </w:tc>
        <w:tc>
          <w:tcPr>
            <w:tcW w:w="2139" w:type="dxa"/>
          </w:tcPr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proofErr w:type="spellStart"/>
            <w:r w:rsidRPr="00C902D7">
              <w:rPr>
                <w:rFonts w:ascii="Times New Roman" w:hAnsi="Times New Roman"/>
              </w:rPr>
              <w:t>Кафланова</w:t>
            </w:r>
            <w:proofErr w:type="spellEnd"/>
            <w:r w:rsidRPr="00C902D7">
              <w:rPr>
                <w:rFonts w:ascii="Times New Roman" w:hAnsi="Times New Roman"/>
              </w:rPr>
              <w:t xml:space="preserve"> И.Г.</w:t>
            </w:r>
          </w:p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proofErr w:type="spellStart"/>
            <w:r w:rsidRPr="00C902D7">
              <w:rPr>
                <w:rFonts w:ascii="Times New Roman" w:hAnsi="Times New Roman"/>
              </w:rPr>
              <w:t>Хизриева</w:t>
            </w:r>
            <w:proofErr w:type="spellEnd"/>
            <w:r w:rsidRPr="00C902D7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953" w:type="dxa"/>
          </w:tcPr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C902D7">
              <w:rPr>
                <w:rFonts w:ascii="Times New Roman" w:hAnsi="Times New Roman"/>
              </w:rPr>
              <w:t>4</w:t>
            </w:r>
          </w:p>
        </w:tc>
        <w:tc>
          <w:tcPr>
            <w:tcW w:w="1333" w:type="dxa"/>
          </w:tcPr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C902D7">
              <w:rPr>
                <w:rFonts w:ascii="Times New Roman" w:hAnsi="Times New Roman"/>
              </w:rPr>
              <w:t>75</w:t>
            </w:r>
          </w:p>
        </w:tc>
        <w:tc>
          <w:tcPr>
            <w:tcW w:w="1323" w:type="dxa"/>
          </w:tcPr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C902D7">
              <w:rPr>
                <w:rFonts w:ascii="Times New Roman" w:hAnsi="Times New Roman"/>
              </w:rPr>
              <w:t>75</w:t>
            </w:r>
          </w:p>
        </w:tc>
        <w:tc>
          <w:tcPr>
            <w:tcW w:w="1197" w:type="dxa"/>
          </w:tcPr>
          <w:p w:rsidR="00DB620D" w:rsidRPr="00C902D7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C902D7">
              <w:rPr>
                <w:rFonts w:ascii="Times New Roman" w:hAnsi="Times New Roman"/>
              </w:rPr>
              <w:t>3,75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Английский язык (письменно)</w:t>
            </w:r>
          </w:p>
        </w:tc>
        <w:tc>
          <w:tcPr>
            <w:tcW w:w="861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3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</w:tcPr>
          <w:p w:rsidR="00DB620D" w:rsidRPr="00217338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B620D" w:rsidRPr="00217338" w:rsidTr="00936D61">
        <w:tc>
          <w:tcPr>
            <w:tcW w:w="2117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861" w:type="dxa"/>
          </w:tcPr>
          <w:p w:rsidR="00DB620D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9-е</w:t>
            </w:r>
          </w:p>
        </w:tc>
        <w:tc>
          <w:tcPr>
            <w:tcW w:w="2139" w:type="dxa"/>
          </w:tcPr>
          <w:p w:rsidR="00DB620D" w:rsidRPr="006B3781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proofErr w:type="spellStart"/>
            <w:r w:rsidRPr="006B3781">
              <w:rPr>
                <w:rFonts w:ascii="Times New Roman" w:hAnsi="Times New Roman"/>
              </w:rPr>
              <w:t>Кухмазов</w:t>
            </w:r>
            <w:proofErr w:type="spellEnd"/>
            <w:r w:rsidRPr="006B3781">
              <w:rPr>
                <w:rFonts w:ascii="Times New Roman" w:hAnsi="Times New Roman"/>
              </w:rPr>
              <w:t xml:space="preserve"> К.И.</w:t>
            </w:r>
          </w:p>
        </w:tc>
        <w:tc>
          <w:tcPr>
            <w:tcW w:w="95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28</w:t>
            </w:r>
          </w:p>
        </w:tc>
        <w:tc>
          <w:tcPr>
            <w:tcW w:w="133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90</w:t>
            </w:r>
          </w:p>
        </w:tc>
        <w:tc>
          <w:tcPr>
            <w:tcW w:w="1323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30</w:t>
            </w:r>
          </w:p>
        </w:tc>
        <w:tc>
          <w:tcPr>
            <w:tcW w:w="1197" w:type="dxa"/>
          </w:tcPr>
          <w:p w:rsidR="00DB620D" w:rsidRPr="008B7864" w:rsidRDefault="00DB620D" w:rsidP="00936D61">
            <w:pPr>
              <w:pStyle w:val="afa"/>
              <w:spacing w:after="120"/>
              <w:ind w:left="318" w:right="-402" w:hanging="142"/>
              <w:jc w:val="both"/>
              <w:rPr>
                <w:rFonts w:ascii="Times New Roman" w:hAnsi="Times New Roman"/>
              </w:rPr>
            </w:pPr>
            <w:r w:rsidRPr="008B7864">
              <w:rPr>
                <w:rFonts w:ascii="Times New Roman" w:hAnsi="Times New Roman"/>
              </w:rPr>
              <w:t>3,2</w:t>
            </w:r>
          </w:p>
        </w:tc>
      </w:tr>
    </w:tbl>
    <w:p w:rsidR="00DB620D" w:rsidRPr="00217338" w:rsidRDefault="00DB620D" w:rsidP="00DB620D">
      <w:pPr>
        <w:pStyle w:val="afa"/>
        <w:ind w:left="-284"/>
        <w:jc w:val="both"/>
        <w:rPr>
          <w:rFonts w:ascii="Times New Roman" w:hAnsi="Times New Roman"/>
          <w:b/>
        </w:rPr>
      </w:pPr>
    </w:p>
    <w:p w:rsidR="00DB620D" w:rsidRPr="00217338" w:rsidRDefault="00DB620D" w:rsidP="00DB620D">
      <w:pPr>
        <w:spacing w:after="120"/>
        <w:ind w:left="-284"/>
        <w:jc w:val="both"/>
        <w:rPr>
          <w:rFonts w:ascii="Times New Roman" w:hAnsi="Times New Roman"/>
        </w:rPr>
      </w:pPr>
      <w:r w:rsidRPr="0021733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217338">
        <w:rPr>
          <w:rFonts w:ascii="Times New Roman" w:hAnsi="Times New Roman"/>
        </w:rPr>
        <w:t xml:space="preserve"> Хорошо справились с заданиями ОГЭ по русскому языку уч-ся всех 9-х классов. Учите</w:t>
      </w:r>
      <w:r>
        <w:rPr>
          <w:rFonts w:ascii="Times New Roman" w:hAnsi="Times New Roman"/>
        </w:rPr>
        <w:t xml:space="preserve">ля </w:t>
      </w:r>
      <w:proofErr w:type="spellStart"/>
      <w:r>
        <w:rPr>
          <w:rFonts w:ascii="Times New Roman" w:hAnsi="Times New Roman"/>
        </w:rPr>
        <w:t>Кафланова</w:t>
      </w:r>
      <w:proofErr w:type="spellEnd"/>
      <w:r>
        <w:rPr>
          <w:rFonts w:ascii="Times New Roman" w:hAnsi="Times New Roman"/>
        </w:rPr>
        <w:t xml:space="preserve"> И.Г., </w:t>
      </w:r>
      <w:proofErr w:type="spellStart"/>
      <w:r>
        <w:rPr>
          <w:rFonts w:ascii="Times New Roman" w:hAnsi="Times New Roman"/>
        </w:rPr>
        <w:t>Хизриева</w:t>
      </w:r>
      <w:proofErr w:type="spellEnd"/>
      <w:r>
        <w:rPr>
          <w:rFonts w:ascii="Times New Roman" w:hAnsi="Times New Roman"/>
        </w:rPr>
        <w:t xml:space="preserve"> Л.А., </w:t>
      </w: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Х.А.</w:t>
      </w:r>
      <w:r w:rsidRPr="00217338">
        <w:rPr>
          <w:rFonts w:ascii="Times New Roman" w:hAnsi="Times New Roman"/>
        </w:rPr>
        <w:t xml:space="preserve"> – добросовестные, творчески работающие. Они уже не раз выпускали 9 и 11 классы и накопили опыт качественной подготовки уч-ся к ОГЭ  и ЕГЭ.  Выработана система работы с учащимися разных способностей, а также система по выработке орфографической и пунктуационной зоркости, начиная уже с 5-го класса. В следующем году будет обобщаться и распространяться опыт учителей русского языка по теме: «Подготовка учащихся к ОГЭ и ЕГЭ». </w:t>
      </w:r>
    </w:p>
    <w:p w:rsidR="00DB620D" w:rsidRPr="00217338" w:rsidRDefault="00DB620D" w:rsidP="00DB620D">
      <w:pPr>
        <w:spacing w:after="120"/>
        <w:ind w:left="-284"/>
        <w:jc w:val="both"/>
        <w:rPr>
          <w:rFonts w:ascii="Times New Roman" w:hAnsi="Times New Roman"/>
        </w:rPr>
      </w:pPr>
      <w:r w:rsidRPr="00217338">
        <w:rPr>
          <w:rFonts w:ascii="Times New Roman" w:hAnsi="Times New Roman"/>
        </w:rPr>
        <w:t xml:space="preserve">Хорошо справились с заданиями ОГЭ по математике все учащиеся 9-х классов. Учителя </w:t>
      </w:r>
      <w:r>
        <w:rPr>
          <w:rFonts w:ascii="Times New Roman" w:hAnsi="Times New Roman"/>
        </w:rPr>
        <w:t xml:space="preserve">Магомедова З.А., Алиева Ц.Р., </w:t>
      </w:r>
      <w:r w:rsidRPr="00217338">
        <w:rPr>
          <w:rFonts w:ascii="Times New Roman" w:hAnsi="Times New Roman"/>
        </w:rPr>
        <w:t xml:space="preserve">Ахмедова Х.Т., </w:t>
      </w:r>
      <w:proofErr w:type="spellStart"/>
      <w:r w:rsidRPr="00217338">
        <w:rPr>
          <w:rFonts w:ascii="Times New Roman" w:hAnsi="Times New Roman"/>
        </w:rPr>
        <w:t>Ахадова</w:t>
      </w:r>
      <w:proofErr w:type="spellEnd"/>
      <w:r w:rsidRPr="00217338">
        <w:rPr>
          <w:rFonts w:ascii="Times New Roman" w:hAnsi="Times New Roman"/>
        </w:rPr>
        <w:t xml:space="preserve"> С.З. в течение всего учебного года готовили учащихся 9-х классов к ОГЭ на уроках и на дополнительных занятиях. Уроки строились таким образом, чтобы наряду с изучением текущего материала попутно повторялся ранее пройденный материал. Учителя имеют определенный опыт по подготовке к ОГЭ и ЕГЭ и ранее уже готовили выпускные 9 и 11 классы к ОГЭ и ЕГЭ.</w:t>
      </w:r>
      <w:r>
        <w:rPr>
          <w:rFonts w:ascii="Times New Roman" w:hAnsi="Times New Roman"/>
        </w:rPr>
        <w:t xml:space="preserve"> </w:t>
      </w:r>
    </w:p>
    <w:p w:rsidR="00DB620D" w:rsidRPr="00217338" w:rsidRDefault="00DB620D" w:rsidP="00DB620D">
      <w:pPr>
        <w:spacing w:after="120"/>
        <w:ind w:left="-284"/>
        <w:jc w:val="both"/>
        <w:rPr>
          <w:rFonts w:ascii="Times New Roman" w:hAnsi="Times New Roman"/>
        </w:rPr>
      </w:pPr>
      <w:r w:rsidRPr="00217338">
        <w:rPr>
          <w:rFonts w:ascii="Times New Roman" w:hAnsi="Times New Roman"/>
        </w:rPr>
        <w:t xml:space="preserve"> В течение всего учебного года и по русскому языку и по математике проводились тренировочные </w:t>
      </w:r>
      <w:r>
        <w:rPr>
          <w:rFonts w:ascii="Times New Roman" w:hAnsi="Times New Roman"/>
        </w:rPr>
        <w:t>работы по пла</w:t>
      </w:r>
      <w:r w:rsidRPr="00217338">
        <w:rPr>
          <w:rFonts w:ascii="Times New Roman" w:hAnsi="Times New Roman"/>
        </w:rPr>
        <w:t xml:space="preserve">ну </w:t>
      </w:r>
      <w:proofErr w:type="spellStart"/>
      <w:r w:rsidRPr="00217338">
        <w:rPr>
          <w:rFonts w:ascii="Times New Roman" w:hAnsi="Times New Roman"/>
        </w:rPr>
        <w:t>внутришкольного</w:t>
      </w:r>
      <w:proofErr w:type="spellEnd"/>
      <w:r w:rsidRPr="00217338">
        <w:rPr>
          <w:rFonts w:ascii="Times New Roman" w:hAnsi="Times New Roman"/>
        </w:rPr>
        <w:t xml:space="preserve"> контроля. Результаты проводимых работ были проанализированы на заседаниях ШМО учителей русского языка и математики и на совещаниях при директоре. Учителям было рекомендовано вести в системе тематический учет пробелов в знаниях, совершенствовать методику проведения уроков анализа ошибок. Проведенная в течение всего года работа, добросовестное отношение учителей к подготовке учащихся 9-х классов к ОГЭ дали свои плоды:</w:t>
      </w:r>
    </w:p>
    <w:p w:rsidR="00DB620D" w:rsidRPr="00217338" w:rsidRDefault="00DB620D" w:rsidP="00DB620D">
      <w:pPr>
        <w:spacing w:after="120"/>
        <w:ind w:left="-284"/>
        <w:jc w:val="both"/>
        <w:rPr>
          <w:rFonts w:ascii="Times New Roman" w:hAnsi="Times New Roman"/>
        </w:rPr>
      </w:pPr>
      <w:r w:rsidRPr="00217338">
        <w:rPr>
          <w:rFonts w:ascii="Times New Roman" w:hAnsi="Times New Roman"/>
        </w:rPr>
        <w:t>Результаты ОГЭ  по математике и русскому языку являются  лучшими  в городе.</w:t>
      </w:r>
    </w:p>
    <w:p w:rsidR="00DB620D" w:rsidRPr="00217338" w:rsidRDefault="00DB620D" w:rsidP="00DB620D">
      <w:pPr>
        <w:pStyle w:val="afa"/>
        <w:ind w:left="-284"/>
        <w:jc w:val="center"/>
        <w:rPr>
          <w:rFonts w:ascii="Times New Roman" w:hAnsi="Times New Roman"/>
          <w:b/>
        </w:rPr>
      </w:pPr>
      <w:r w:rsidRPr="00217338">
        <w:rPr>
          <w:rFonts w:ascii="Times New Roman" w:hAnsi="Times New Roman"/>
          <w:b/>
        </w:rPr>
        <w:t>Результаты ЕГЭ в 11-х классах</w:t>
      </w:r>
      <w:r>
        <w:rPr>
          <w:rFonts w:ascii="Times New Roman" w:hAnsi="Times New Roman"/>
          <w:b/>
        </w:rPr>
        <w:t xml:space="preserve"> (до пересдач и </w:t>
      </w:r>
      <w:proofErr w:type="spellStart"/>
      <w:r>
        <w:rPr>
          <w:rFonts w:ascii="Times New Roman" w:hAnsi="Times New Roman"/>
          <w:b/>
        </w:rPr>
        <w:t>аппеляций</w:t>
      </w:r>
      <w:proofErr w:type="spellEnd"/>
      <w:r>
        <w:rPr>
          <w:rFonts w:ascii="Times New Roman" w:hAnsi="Times New Roman"/>
          <w:b/>
        </w:rPr>
        <w:t xml:space="preserve"> )</w:t>
      </w:r>
    </w:p>
    <w:p w:rsidR="00DB620D" w:rsidRPr="00217338" w:rsidRDefault="00DB620D" w:rsidP="00DB620D">
      <w:pPr>
        <w:pStyle w:val="afa"/>
        <w:ind w:left="-284"/>
        <w:jc w:val="both"/>
        <w:rPr>
          <w:rFonts w:ascii="Times New Roman" w:hAnsi="Times New Roman"/>
        </w:rPr>
      </w:pPr>
    </w:p>
    <w:tbl>
      <w:tblPr>
        <w:tblStyle w:val="af7"/>
        <w:tblW w:w="10349" w:type="dxa"/>
        <w:tblInd w:w="-176" w:type="dxa"/>
        <w:tblLayout w:type="fixed"/>
        <w:tblLook w:val="04A0"/>
      </w:tblPr>
      <w:tblGrid>
        <w:gridCol w:w="2269"/>
        <w:gridCol w:w="1701"/>
        <w:gridCol w:w="2126"/>
        <w:gridCol w:w="993"/>
        <w:gridCol w:w="1417"/>
        <w:gridCol w:w="709"/>
        <w:gridCol w:w="1134"/>
      </w:tblGrid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Всего </w:t>
            </w:r>
            <w:r w:rsidRPr="00217338">
              <w:rPr>
                <w:rFonts w:ascii="Times New Roman" w:hAnsi="Times New Roman"/>
              </w:rPr>
              <w:lastRenderedPageBreak/>
              <w:t>уч-ся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lastRenderedPageBreak/>
              <w:t>%успев</w:t>
            </w:r>
            <w:r w:rsidRPr="00217338">
              <w:rPr>
                <w:rFonts w:ascii="Times New Roman" w:hAnsi="Times New Roman"/>
                <w:lang w:val="en-US"/>
              </w:rPr>
              <w:t>/</w:t>
            </w:r>
            <w:r w:rsidRPr="00217338">
              <w:rPr>
                <w:rFonts w:ascii="Times New Roman" w:hAnsi="Times New Roman"/>
              </w:rPr>
              <w:t xml:space="preserve">  </w:t>
            </w:r>
            <w:r w:rsidRPr="00217338">
              <w:rPr>
                <w:rFonts w:ascii="Times New Roman" w:hAnsi="Times New Roman"/>
              </w:rPr>
              <w:lastRenderedPageBreak/>
              <w:t>%качеств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Кол-</w:t>
            </w:r>
            <w:r>
              <w:rPr>
                <w:rFonts w:ascii="Times New Roman" w:hAnsi="Times New Roman"/>
              </w:rPr>
              <w:lastRenderedPageBreak/>
              <w:t>во двоек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lastRenderedPageBreak/>
              <w:t>Ср.тесто</w:t>
            </w:r>
            <w:r w:rsidRPr="00217338">
              <w:rPr>
                <w:rFonts w:ascii="Times New Roman" w:hAnsi="Times New Roman"/>
              </w:rPr>
              <w:lastRenderedPageBreak/>
              <w:t xml:space="preserve">вый балл/ </w:t>
            </w:r>
            <w:r w:rsidRPr="00217338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217338">
              <w:rPr>
                <w:rFonts w:ascii="Times New Roman" w:hAnsi="Times New Roman"/>
              </w:rPr>
              <w:t>р</w:t>
            </w:r>
            <w:proofErr w:type="spellEnd"/>
            <w:r w:rsidRPr="00217338">
              <w:rPr>
                <w:rFonts w:ascii="Times New Roman" w:hAnsi="Times New Roman"/>
              </w:rPr>
              <w:t xml:space="preserve"> балл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 А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З.А.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Асланова З.Н.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Бабаева М.Ф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Летифов</w:t>
            </w:r>
            <w:proofErr w:type="spellEnd"/>
            <w:r>
              <w:rPr>
                <w:rFonts w:ascii="Times New Roman" w:hAnsi="Times New Roman"/>
              </w:rPr>
              <w:t xml:space="preserve"> Л.З.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95/83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Х.Т.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100/84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Роюк</w:t>
            </w:r>
            <w:proofErr w:type="spellEnd"/>
            <w:r>
              <w:rPr>
                <w:rFonts w:ascii="Times New Roman" w:hAnsi="Times New Roman"/>
              </w:rPr>
              <w:t xml:space="preserve"> Г.Т.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100/83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98,5/83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Летифов</w:t>
            </w:r>
            <w:proofErr w:type="spellEnd"/>
            <w:r>
              <w:rPr>
                <w:rFonts w:ascii="Times New Roman" w:hAnsi="Times New Roman"/>
              </w:rPr>
              <w:t xml:space="preserve"> Л.З.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Х.Т.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Роюк</w:t>
            </w:r>
            <w:proofErr w:type="spellEnd"/>
            <w:r>
              <w:rPr>
                <w:rFonts w:ascii="Times New Roman" w:hAnsi="Times New Roman"/>
              </w:rPr>
              <w:t xml:space="preserve"> Г.Т.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pStyle w:val="afa"/>
              <w:ind w:lef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А,Б</w:t>
            </w:r>
            <w:r>
              <w:rPr>
                <w:rFonts w:ascii="Times New Roman" w:hAnsi="Times New Roman"/>
              </w:rPr>
              <w:t>,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Мнацаканьян</w:t>
            </w:r>
            <w:proofErr w:type="spellEnd"/>
            <w:r>
              <w:rPr>
                <w:rFonts w:ascii="Times New Roman" w:hAnsi="Times New Roman"/>
              </w:rPr>
              <w:t xml:space="preserve"> К.Г.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А,Б</w:t>
            </w:r>
            <w:r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Мнацаканьян</w:t>
            </w:r>
            <w:proofErr w:type="spellEnd"/>
            <w:r>
              <w:rPr>
                <w:rFonts w:ascii="Times New Roman" w:hAnsi="Times New Roman"/>
              </w:rPr>
              <w:t xml:space="preserve"> К.Г.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,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Адилова Р.Э.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DB620D" w:rsidRPr="00947FBD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947FBD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947FBD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А,Б</w:t>
            </w:r>
            <w:r>
              <w:rPr>
                <w:rFonts w:ascii="Times New Roman" w:hAnsi="Times New Roman"/>
              </w:rPr>
              <w:t>,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Агабекова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А,Б</w:t>
            </w:r>
            <w:r>
              <w:rPr>
                <w:rFonts w:ascii="Times New Roman" w:hAnsi="Times New Roman"/>
              </w:rPr>
              <w:t>,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Расулова Э.С.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</w:tr>
      <w:tr w:rsidR="00DB620D" w:rsidRPr="00217338" w:rsidTr="00936D61">
        <w:trPr>
          <w:trHeight w:val="371"/>
        </w:trPr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А,Б</w:t>
            </w:r>
            <w:r>
              <w:rPr>
                <w:rFonts w:ascii="Times New Roman" w:hAnsi="Times New Roman"/>
              </w:rPr>
              <w:t>, В</w:t>
            </w:r>
          </w:p>
        </w:tc>
        <w:tc>
          <w:tcPr>
            <w:tcW w:w="2126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Пашаева А.И.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1733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126" w:type="dxa"/>
          </w:tcPr>
          <w:p w:rsidR="00DB620D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 З.А</w:t>
            </w:r>
          </w:p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Бабаева М.Ф.</w:t>
            </w:r>
          </w:p>
        </w:tc>
        <w:tc>
          <w:tcPr>
            <w:tcW w:w="993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DB620D" w:rsidRPr="00217338" w:rsidTr="00936D61">
        <w:tc>
          <w:tcPr>
            <w:tcW w:w="2269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Английский язык (письменно)</w:t>
            </w:r>
          </w:p>
        </w:tc>
        <w:tc>
          <w:tcPr>
            <w:tcW w:w="1701" w:type="dxa"/>
          </w:tcPr>
          <w:p w:rsidR="00DB620D" w:rsidRPr="00217338" w:rsidRDefault="00DB620D" w:rsidP="00936D61">
            <w:pPr>
              <w:ind w:left="176"/>
              <w:jc w:val="both"/>
              <w:rPr>
                <w:rFonts w:ascii="Times New Roman" w:hAnsi="Times New Roman"/>
              </w:rPr>
            </w:pPr>
            <w:r w:rsidRPr="0021733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126" w:type="dxa"/>
          </w:tcPr>
          <w:p w:rsidR="00DB620D" w:rsidRPr="00C902D7" w:rsidRDefault="00DB620D" w:rsidP="00936D6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МахсубоваР.И</w:t>
            </w:r>
            <w:proofErr w:type="spellEnd"/>
          </w:p>
        </w:tc>
        <w:tc>
          <w:tcPr>
            <w:tcW w:w="993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20D" w:rsidRPr="00217338" w:rsidRDefault="00DB620D" w:rsidP="00936D61">
            <w:pPr>
              <w:pStyle w:val="afa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DB620D" w:rsidRPr="00217338" w:rsidRDefault="00DB620D" w:rsidP="00DB620D">
      <w:pPr>
        <w:spacing w:after="120"/>
        <w:ind w:left="-284"/>
        <w:jc w:val="both"/>
        <w:rPr>
          <w:rFonts w:ascii="Times New Roman" w:hAnsi="Times New Roman"/>
        </w:rPr>
      </w:pPr>
      <w:r w:rsidRPr="00217338">
        <w:rPr>
          <w:rFonts w:ascii="Times New Roman" w:hAnsi="Times New Roman"/>
        </w:rPr>
        <w:t xml:space="preserve">        Анализ полученных баллов учащихся школы показывает, что результаты  по сравнению с прошлым годом </w:t>
      </w:r>
      <w:r>
        <w:rPr>
          <w:rFonts w:ascii="Times New Roman" w:hAnsi="Times New Roman"/>
        </w:rPr>
        <w:t>заметно выше</w:t>
      </w:r>
      <w:r w:rsidRPr="00217338">
        <w:rPr>
          <w:rFonts w:ascii="Times New Roman" w:hAnsi="Times New Roman"/>
        </w:rPr>
        <w:t>. Выпускники хорошо справились со всеми экзаменами и школа показала результат не только заметно более высокий по сравн</w:t>
      </w:r>
      <w:r>
        <w:rPr>
          <w:rFonts w:ascii="Times New Roman" w:hAnsi="Times New Roman"/>
        </w:rPr>
        <w:t>ению со средним по городу, но и вошла в число</w:t>
      </w:r>
      <w:r w:rsidRPr="00217338">
        <w:rPr>
          <w:rFonts w:ascii="Times New Roman" w:hAnsi="Times New Roman"/>
        </w:rPr>
        <w:t xml:space="preserve"> лидеров  ЕГЭ. Тем не менее учителя – предметники не могут быть полностью удовлетворены результатами, так как учащиеся не все рады своим результатам. </w:t>
      </w:r>
      <w:r>
        <w:rPr>
          <w:rFonts w:ascii="Times New Roman" w:hAnsi="Times New Roman"/>
        </w:rPr>
        <w:t xml:space="preserve">Все учащиеся получили аттестаты (для сравнения : в прошлом году без аттестата остались 4 учащихся). </w:t>
      </w:r>
      <w:r w:rsidRPr="00217338">
        <w:rPr>
          <w:rFonts w:ascii="Times New Roman" w:hAnsi="Times New Roman"/>
        </w:rPr>
        <w:t xml:space="preserve">Типичные ошибки учащихся проанализированы по всем предметам. Составлен анализ, мониторинг и диагностика итогов ЕГЭ и на </w:t>
      </w:r>
      <w:r w:rsidRPr="00217338">
        <w:rPr>
          <w:rFonts w:ascii="Times New Roman" w:hAnsi="Times New Roman"/>
          <w:lang w:val="en-US"/>
        </w:rPr>
        <w:t>I</w:t>
      </w:r>
      <w:r w:rsidRPr="00217338">
        <w:rPr>
          <w:rFonts w:ascii="Times New Roman" w:hAnsi="Times New Roman"/>
        </w:rPr>
        <w:t xml:space="preserve"> заседаниях всех  ШМО он будет предметом обсуждения.</w:t>
      </w:r>
    </w:p>
    <w:p w:rsidR="00DB620D" w:rsidRPr="003F5B54" w:rsidRDefault="00DB620D" w:rsidP="00DB620D">
      <w:pPr>
        <w:pStyle w:val="af1"/>
        <w:ind w:left="-284"/>
        <w:jc w:val="both"/>
        <w:rPr>
          <w:rFonts w:ascii="Times New Roman" w:hAnsi="Times New Roman"/>
          <w:sz w:val="24"/>
          <w:szCs w:val="28"/>
        </w:rPr>
      </w:pPr>
      <w:r w:rsidRPr="003F5B54">
        <w:rPr>
          <w:rFonts w:ascii="Times New Roman" w:hAnsi="Times New Roman"/>
          <w:sz w:val="24"/>
          <w:szCs w:val="28"/>
        </w:rPr>
        <w:t>Составлен ежегодный рейтинг ШМО по результатам участия в олимпиадах и научно-исследовательских конференциях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1134"/>
        <w:gridCol w:w="567"/>
        <w:gridCol w:w="567"/>
        <w:gridCol w:w="567"/>
        <w:gridCol w:w="1843"/>
        <w:gridCol w:w="3402"/>
      </w:tblGrid>
      <w:tr w:rsidR="00DB620D" w:rsidRPr="00E85D7F" w:rsidTr="00936D61">
        <w:trPr>
          <w:trHeight w:val="330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        ШМО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«Шаг в будущее» и «Первоцвет»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 II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III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Республиканский этап </w:t>
            </w: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ЦДО: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Пифагор, Чебышева, «Шаг в науку», 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«Сириус», 1Кавказская </w:t>
            </w: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математич</w:t>
            </w:r>
            <w:proofErr w:type="spellEnd"/>
            <w:r w:rsidRPr="003F5B54">
              <w:rPr>
                <w:rFonts w:ascii="Times New Roman" w:hAnsi="Times New Roman"/>
                <w:sz w:val="24"/>
                <w:szCs w:val="28"/>
              </w:rPr>
              <w:t xml:space="preserve">. олимпиада, олимпиада </w:t>
            </w: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СпБГУ</w:t>
            </w:r>
            <w:proofErr w:type="spellEnd"/>
          </w:p>
        </w:tc>
      </w:tr>
      <w:tr w:rsidR="00DB620D" w:rsidRPr="00E85D7F" w:rsidTr="00936D61">
        <w:trPr>
          <w:trHeight w:val="300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Рус.яз</w:t>
            </w:r>
            <w:proofErr w:type="spellEnd"/>
            <w:r w:rsidRPr="003F5B54">
              <w:rPr>
                <w:rFonts w:ascii="Times New Roman" w:hAnsi="Times New Roman"/>
                <w:sz w:val="24"/>
                <w:szCs w:val="28"/>
              </w:rPr>
              <w:t xml:space="preserve">. и </w:t>
            </w: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лит-ра</w:t>
            </w:r>
            <w:proofErr w:type="spellEnd"/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620D" w:rsidRPr="00E85D7F" w:rsidTr="00936D61">
        <w:trPr>
          <w:trHeight w:val="255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3F5B54">
              <w:rPr>
                <w:rFonts w:ascii="Times New Roman" w:hAnsi="Times New Roman"/>
                <w:sz w:val="24"/>
                <w:szCs w:val="28"/>
              </w:rPr>
              <w:t xml:space="preserve"> мест – 9, </w:t>
            </w: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3F5B54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3F5B54">
              <w:rPr>
                <w:rFonts w:ascii="Times New Roman" w:hAnsi="Times New Roman"/>
                <w:sz w:val="24"/>
                <w:szCs w:val="28"/>
              </w:rPr>
              <w:t xml:space="preserve"> мест - 24</w:t>
            </w:r>
          </w:p>
        </w:tc>
      </w:tr>
      <w:tr w:rsidR="00DB620D" w:rsidRPr="00E85D7F" w:rsidTr="00936D61">
        <w:trPr>
          <w:trHeight w:val="584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Химия, биология 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620D" w:rsidRPr="00E85D7F" w:rsidTr="00936D61">
        <w:trPr>
          <w:trHeight w:val="585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ИЗО, музыка,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557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История, география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место,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324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Физ-ра</w:t>
            </w:r>
            <w:proofErr w:type="spellEnd"/>
            <w:r w:rsidRPr="003F5B54">
              <w:rPr>
                <w:rFonts w:ascii="Times New Roman" w:hAnsi="Times New Roman"/>
                <w:sz w:val="24"/>
                <w:szCs w:val="28"/>
              </w:rPr>
              <w:t>, ОБЖ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354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Физика, </w:t>
            </w: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1место, 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285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Англ.яз.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286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Родные яз.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1 место,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DB620D" w:rsidRPr="00E85D7F" w:rsidTr="00936D61">
        <w:trPr>
          <w:trHeight w:val="285"/>
        </w:trPr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F5B54">
              <w:rPr>
                <w:rFonts w:ascii="Times New Roman" w:hAnsi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212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5B54">
              <w:rPr>
                <w:rFonts w:ascii="Times New Roman" w:hAnsi="Times New Roman"/>
                <w:sz w:val="24"/>
                <w:szCs w:val="28"/>
              </w:rPr>
              <w:t>Нач</w:t>
            </w:r>
            <w:proofErr w:type="spellEnd"/>
            <w:r w:rsidRPr="003F5B54">
              <w:rPr>
                <w:rFonts w:ascii="Times New Roman" w:hAnsi="Times New Roman"/>
                <w:sz w:val="24"/>
                <w:szCs w:val="28"/>
              </w:rPr>
              <w:t>. школа</w:t>
            </w:r>
          </w:p>
        </w:tc>
        <w:tc>
          <w:tcPr>
            <w:tcW w:w="1134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 xml:space="preserve">3 место, </w:t>
            </w:r>
          </w:p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3F5B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DB620D" w:rsidRPr="003F5B54" w:rsidRDefault="00DB620D" w:rsidP="00936D6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DB620D" w:rsidRDefault="00DB620D" w:rsidP="00DB620D">
      <w:pPr>
        <w:pStyle w:val="af1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A250B" w:rsidRPr="00127084" w:rsidRDefault="001A250B" w:rsidP="00305183">
      <w:pPr>
        <w:spacing w:line="360" w:lineRule="auto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Default="00D26550" w:rsidP="0030518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Итоги  поступления  выпускников  11  класса  в  201</w:t>
      </w:r>
      <w:r w:rsidR="00660F2F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 xml:space="preserve">  г.</w:t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10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135"/>
        <w:gridCol w:w="1985"/>
        <w:gridCol w:w="1701"/>
        <w:gridCol w:w="3826"/>
      </w:tblGrid>
      <w:tr w:rsidR="006176C9" w:rsidRPr="00127084" w:rsidTr="00DB620D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Всего  выпускников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ВУЗы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Колледжи  и  техникумы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Призваны  в  армию или работают</w:t>
            </w:r>
          </w:p>
        </w:tc>
      </w:tr>
      <w:tr w:rsidR="006176C9" w:rsidRPr="00127084" w:rsidTr="00DB620D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176C9" w:rsidRDefault="00DB620D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6C9" w:rsidRPr="00127084" w:rsidRDefault="006176C9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Степень  готовности  выпускников  к  продолжению  образования  -  допустимая.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муниципальном  этапе  предметных  олимпиад.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9"/>
        <w:gridCol w:w="2624"/>
        <w:gridCol w:w="1928"/>
        <w:gridCol w:w="1927"/>
        <w:gridCol w:w="1949"/>
      </w:tblGrid>
      <w:tr w:rsidR="00D26550" w:rsidRPr="00127084" w:rsidTr="00F11CA1"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Кол-во  участников</w:t>
            </w:r>
          </w:p>
        </w:tc>
      </w:tr>
      <w:tr w:rsidR="00D26550" w:rsidRPr="00127084" w:rsidTr="00F11CA1"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Школьный  этап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Муниципаль-ный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Региональ-ный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этап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Иностранный  язык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F11CA1"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Род.язык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.</w:t>
      </w:r>
    </w:p>
    <w:p w:rsidR="00D26550" w:rsidRDefault="00D26550" w:rsidP="00305183">
      <w:pPr>
        <w:spacing w:line="360" w:lineRule="auto"/>
        <w:ind w:firstLine="8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Динамика  участия  в  муниципальном  этапе  предметных  олимпиад  в  сравнении  с  предыдущим  учебным  годом:</w:t>
      </w:r>
    </w:p>
    <w:p w:rsidR="00D26550" w:rsidRPr="00127084" w:rsidRDefault="00D26550" w:rsidP="00305183">
      <w:pPr>
        <w:pStyle w:val="af1"/>
        <w:ind w:left="-284"/>
        <w:jc w:val="both"/>
        <w:rPr>
          <w:rFonts w:ascii="Times New Roman" w:hAnsi="Times New Roman"/>
          <w:sz w:val="24"/>
          <w:szCs w:val="24"/>
        </w:rPr>
      </w:pPr>
    </w:p>
    <w:p w:rsidR="00D26550" w:rsidRPr="00127084" w:rsidRDefault="001A250B" w:rsidP="00305183">
      <w:pPr>
        <w:pStyle w:val="af1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351790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6550" w:rsidRPr="00127084" w:rsidRDefault="00D26550" w:rsidP="0030518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 xml:space="preserve">В  течение </w:t>
      </w:r>
      <w:r w:rsidRPr="00127084">
        <w:rPr>
          <w:rFonts w:ascii="Times New Roman" w:hAnsi="Times New Roman"/>
        </w:rPr>
        <w:t xml:space="preserve"> </w:t>
      </w:r>
      <w:r w:rsidRPr="00127084">
        <w:rPr>
          <w:rFonts w:ascii="Times New Roman" w:hAnsi="Times New Roman"/>
          <w:sz w:val="28"/>
          <w:szCs w:val="34"/>
        </w:rPr>
        <w:t>учебного  года  с  целью  повышения  мотивации  учащихся  к  учебной  деятельности  в  школе  было  организовано  участие  детей  в  дистанционных  региональных,  всероссийских  олимпиадах  и  конкурсах: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 xml:space="preserve">г.Пермь. Молодежный чемпионат «Старт» 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начальная школа – 21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старшеклассники. Русский язык – 23 уч-ся</w:t>
      </w:r>
    </w:p>
    <w:p w:rsidR="00D26550" w:rsidRPr="00E63496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34"/>
        </w:rPr>
      </w:pPr>
      <w:r w:rsidRPr="00E63496">
        <w:rPr>
          <w:rFonts w:ascii="Times New Roman" w:hAnsi="Times New Roman"/>
          <w:b/>
          <w:sz w:val="28"/>
          <w:szCs w:val="34"/>
        </w:rPr>
        <w:t>всего- 44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 xml:space="preserve">г.Бийск «Центр поддержки талантливой молодежи 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литературное чтение – 3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математика – 34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окружающий мир – 7 уч-ся</w:t>
      </w:r>
    </w:p>
    <w:p w:rsidR="00D26550" w:rsidRPr="00E63496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34"/>
        </w:rPr>
      </w:pPr>
      <w:r w:rsidRPr="00E63496">
        <w:rPr>
          <w:rFonts w:ascii="Times New Roman" w:hAnsi="Times New Roman"/>
          <w:b/>
          <w:sz w:val="28"/>
          <w:szCs w:val="34"/>
        </w:rPr>
        <w:t>всего – 64 учащихся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г.Калининград «</w:t>
      </w:r>
      <w:proofErr w:type="spellStart"/>
      <w:r w:rsidRPr="00E24639">
        <w:rPr>
          <w:rFonts w:ascii="Times New Roman" w:hAnsi="Times New Roman"/>
          <w:sz w:val="28"/>
          <w:szCs w:val="34"/>
        </w:rPr>
        <w:t>Олимпус</w:t>
      </w:r>
      <w:proofErr w:type="spellEnd"/>
      <w:r w:rsidRPr="00E24639">
        <w:rPr>
          <w:rFonts w:ascii="Times New Roman" w:hAnsi="Times New Roman"/>
          <w:sz w:val="28"/>
          <w:szCs w:val="34"/>
        </w:rPr>
        <w:t xml:space="preserve">» - 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математика – 5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r w:rsidRPr="00E24639">
        <w:rPr>
          <w:rFonts w:ascii="Times New Roman" w:hAnsi="Times New Roman"/>
          <w:sz w:val="28"/>
          <w:szCs w:val="34"/>
        </w:rPr>
        <w:t>биология – 4 уч-ся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34"/>
        </w:rPr>
      </w:pPr>
      <w:proofErr w:type="spellStart"/>
      <w:r w:rsidRPr="00E24639">
        <w:rPr>
          <w:rFonts w:ascii="Times New Roman" w:hAnsi="Times New Roman"/>
          <w:sz w:val="28"/>
          <w:szCs w:val="34"/>
        </w:rPr>
        <w:t>рус.яз</w:t>
      </w:r>
      <w:proofErr w:type="spellEnd"/>
      <w:r w:rsidRPr="00E24639">
        <w:rPr>
          <w:rFonts w:ascii="Times New Roman" w:hAnsi="Times New Roman"/>
          <w:sz w:val="28"/>
          <w:szCs w:val="34"/>
        </w:rPr>
        <w:t xml:space="preserve"> – 4 уч-ся</w:t>
      </w:r>
    </w:p>
    <w:p w:rsidR="00D26550" w:rsidRPr="00E63496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sz w:val="28"/>
          <w:szCs w:val="34"/>
        </w:rPr>
      </w:pPr>
      <w:r w:rsidRPr="00E63496">
        <w:rPr>
          <w:rFonts w:ascii="Times New Roman" w:hAnsi="Times New Roman"/>
          <w:b/>
          <w:sz w:val="28"/>
          <w:szCs w:val="34"/>
        </w:rPr>
        <w:t>всего - 13 уч-ся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Познавательный  интерес  учащихся,  его  устойчивость  и  динамика.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D26550" w:rsidRPr="00127084" w:rsidRDefault="00D26550" w:rsidP="00E63496">
      <w:pPr>
        <w:spacing w:line="276" w:lineRule="auto"/>
        <w:ind w:left="-142"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</w:t>
      </w:r>
      <w:r w:rsidRPr="00127084">
        <w:rPr>
          <w:rFonts w:ascii="Times New Roman" w:hAnsi="Times New Roman"/>
          <w:sz w:val="28"/>
          <w:szCs w:val="28"/>
        </w:rPr>
        <w:lastRenderedPageBreak/>
        <w:t>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D26550" w:rsidRPr="00127084" w:rsidRDefault="00D26550" w:rsidP="00E63496">
      <w:pPr>
        <w:spacing w:line="276" w:lineRule="auto"/>
        <w:ind w:left="-142"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Старшеклассникам  необходимо  качественное  образование,  поэтому  учащиеся  предпочитают  самостоятельные  и  продуктивные  работы.  Большинство  учителей  школы  в  работе  со  старшеклассниками  широко  использует  информационно-коммуникационные  технологии,  организуя  интенсивную  подготовку  к  ЕГЭ  и  поступлению  в  ВУЗы.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Уровень  подготовки  детей  к  школе.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  <w:gridCol w:w="4453"/>
      </w:tblGrid>
      <w:tr w:rsidR="00D26550" w:rsidRPr="00127084" w:rsidTr="00F11CA1"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</w:tr>
      <w:tr w:rsidR="00D26550" w:rsidRPr="00127084" w:rsidTr="00F11CA1"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Количество  учащихся  в  школе</w:t>
            </w:r>
          </w:p>
        </w:tc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D26550" w:rsidRPr="00127084" w:rsidTr="00F11CA1"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Первоклассников,  не  посещавших  ДОУ</w:t>
            </w:r>
          </w:p>
        </w:tc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127084" w:rsidTr="00F11CA1"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Первоклассников,  готовых  к  обучению  в  школе</w:t>
            </w:r>
          </w:p>
        </w:tc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26550" w:rsidRPr="00127084" w:rsidTr="00F11CA1">
        <w:tc>
          <w:tcPr>
            <w:tcW w:w="5204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Первоклассников,  имеющих  проблемы  с  готовностью  к  обучению  в  школе</w:t>
            </w:r>
          </w:p>
        </w:tc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Результаты  воспитательной  деятельности  школы  за  201</w:t>
      </w:r>
      <w:r w:rsidR="00660F2F">
        <w:rPr>
          <w:rFonts w:ascii="Times New Roman" w:hAnsi="Times New Roman"/>
          <w:b/>
          <w:bCs/>
          <w:sz w:val="28"/>
          <w:szCs w:val="28"/>
        </w:rPr>
        <w:t>5-2016</w:t>
      </w:r>
      <w:r w:rsidRPr="00127084">
        <w:rPr>
          <w:rFonts w:ascii="Times New Roman" w:hAnsi="Times New Roman"/>
          <w:b/>
          <w:bCs/>
          <w:sz w:val="28"/>
          <w:szCs w:val="28"/>
        </w:rPr>
        <w:t xml:space="preserve"> учебный  год.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городских   смотрах,  конкурсах.</w:t>
      </w:r>
    </w:p>
    <w:tbl>
      <w:tblPr>
        <w:tblW w:w="93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53"/>
        <w:gridCol w:w="2835"/>
        <w:gridCol w:w="1277"/>
      </w:tblGrid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06C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06C3">
              <w:rPr>
                <w:rFonts w:ascii="Times New Roman" w:hAnsi="Times New Roman" w:cs="Times New Roman"/>
                <w:b/>
                <w:sz w:val="24"/>
              </w:rPr>
              <w:t>Название конкурса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06C3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06C3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</w:tc>
      </w:tr>
      <w:tr w:rsidR="00D26550" w:rsidRPr="00127084" w:rsidTr="00A906C3">
        <w:tc>
          <w:tcPr>
            <w:tcW w:w="959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«Осенний натюрморт»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Курабекова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Мирзоева Ума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Султанова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Рейхан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«Любимый город»</w:t>
            </w:r>
            <w:r w:rsidRPr="00A906C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Курабекова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Султанова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Рейхан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rPr>
          <w:trHeight w:val="438"/>
        </w:trPr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«Международный день гор»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Темирова Саида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Памяти Салавата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>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Эдирна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Султанова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Рейхан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Бабаева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Айна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Живопись против терроризма»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Конкурс плакатов (республиканский) 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Конкурс чтецов 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«Люблю тебя мой край родной»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Селецкая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Надежда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Хасметова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«Никто не забыт, ничто не забыто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Идрисова Диана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left="-284"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     Конкурс  чтецов «Расул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Гапмзатов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>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lastRenderedPageBreak/>
              <w:t>Идрисова Диана</w:t>
            </w:r>
          </w:p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интеллектуальная игра «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Брейн-ринг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>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Игра «перехват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6 классы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«Смотр песни и строя»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«Лучший призывник года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Булгаков Артем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«Пионерская песня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«Соловушка»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Петросова Надежда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«Безопасное колесо»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5 -7 классы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«Зарница»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«Фото- конкурс»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Оригинальный взгляд»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Герои давно отгремевшей войны»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Конкурс  сочинений 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«Пожилой человек»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Сельми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Конкурс  сочинений 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«Расул Гамзатов»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Сельми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«И гордо реет флаг державный»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Хасметова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Эльвина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 в городе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2 в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респуб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6550" w:rsidRPr="00127084" w:rsidTr="00A906C3">
        <w:tc>
          <w:tcPr>
            <w:tcW w:w="959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«Детство Без Границ»</w:t>
            </w:r>
          </w:p>
        </w:tc>
        <w:tc>
          <w:tcPr>
            <w:tcW w:w="2835" w:type="dxa"/>
          </w:tcPr>
          <w:p w:rsidR="00D26550" w:rsidRPr="00A906C3" w:rsidRDefault="00D26550" w:rsidP="00A906C3">
            <w:pPr>
              <w:pStyle w:val="Standard"/>
              <w:ind w:left="175" w:right="-8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Нач.классы</w:t>
            </w:r>
            <w:proofErr w:type="spellEnd"/>
          </w:p>
        </w:tc>
        <w:tc>
          <w:tcPr>
            <w:tcW w:w="1277" w:type="dxa"/>
          </w:tcPr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>1 в городе</w:t>
            </w:r>
          </w:p>
          <w:p w:rsidR="00D26550" w:rsidRPr="00A906C3" w:rsidRDefault="00D26550" w:rsidP="00A906C3">
            <w:pPr>
              <w:pStyle w:val="Standard"/>
              <w:ind w:right="-853"/>
              <w:jc w:val="both"/>
              <w:rPr>
                <w:rFonts w:ascii="Times New Roman" w:hAnsi="Times New Roman" w:cs="Times New Roman"/>
                <w:sz w:val="24"/>
              </w:rPr>
            </w:pPr>
            <w:r w:rsidRPr="00A906C3">
              <w:rPr>
                <w:rFonts w:ascii="Times New Roman" w:hAnsi="Times New Roman" w:cs="Times New Roman"/>
                <w:sz w:val="24"/>
              </w:rPr>
              <w:t xml:space="preserve">1 в </w:t>
            </w:r>
            <w:proofErr w:type="spellStart"/>
            <w:r w:rsidRPr="00A906C3">
              <w:rPr>
                <w:rFonts w:ascii="Times New Roman" w:hAnsi="Times New Roman" w:cs="Times New Roman"/>
                <w:sz w:val="24"/>
              </w:rPr>
              <w:t>респуб</w:t>
            </w:r>
            <w:proofErr w:type="spellEnd"/>
            <w:r w:rsidRPr="00A906C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E63496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Уровень  воспитанности  учащихся.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Основным  показателем  эффективности  воспитательного  процесса  является  уровень  воспитанности  учащихся  на  его  анализе  строится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 Изучение  направлено  на  выявление  особенностей    процесса  индивидуального  развития  ученика.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3.  Изучение  осуществляется  на  протяжении  всех  лет  обучения.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4.  Изучение  личности  и  коллектива  направлено  на  решение  определенных  педагогических  задач.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5.  Изучение  индивидуальных  особенностей  ведется  с  учетом   возрастных  особенностей.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Для  изучения  личности  учащихся  и  коллективов  школы  используются  методы:</w:t>
      </w:r>
    </w:p>
    <w:p w:rsidR="00D26550" w:rsidRPr="00127084" w:rsidRDefault="00D26550" w:rsidP="00305183">
      <w:pPr>
        <w:numPr>
          <w:ilvl w:val="0"/>
          <w:numId w:val="13"/>
        </w:numPr>
        <w:tabs>
          <w:tab w:val="left" w:pos="510"/>
        </w:tabs>
        <w:spacing w:line="360" w:lineRule="auto"/>
        <w:ind w:left="15"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D26550" w:rsidRPr="00127084" w:rsidRDefault="00D26550" w:rsidP="00305183">
      <w:pPr>
        <w:numPr>
          <w:ilvl w:val="0"/>
          <w:numId w:val="13"/>
        </w:numPr>
        <w:tabs>
          <w:tab w:val="left" w:pos="510"/>
        </w:tabs>
        <w:spacing w:line="360" w:lineRule="auto"/>
        <w:ind w:left="15"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анкетирование  -  получение  информации  с  помощью опросов;</w:t>
      </w:r>
    </w:p>
    <w:p w:rsidR="00D26550" w:rsidRPr="00127084" w:rsidRDefault="00D26550" w:rsidP="00305183">
      <w:pPr>
        <w:numPr>
          <w:ilvl w:val="0"/>
          <w:numId w:val="13"/>
        </w:numPr>
        <w:tabs>
          <w:tab w:val="left" w:pos="510"/>
        </w:tabs>
        <w:spacing w:line="360" w:lineRule="auto"/>
        <w:ind w:left="15"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D26550" w:rsidRPr="00127084" w:rsidRDefault="00D26550" w:rsidP="00305183">
      <w:pPr>
        <w:numPr>
          <w:ilvl w:val="0"/>
          <w:numId w:val="13"/>
        </w:numPr>
        <w:tabs>
          <w:tab w:val="left" w:pos="510"/>
        </w:tabs>
        <w:spacing w:line="360" w:lineRule="auto"/>
        <w:ind w:left="15"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Результаты  мониторинга  уровня  воспитанности  учащихся  за  201</w:t>
      </w:r>
      <w:r w:rsidR="00660F2F">
        <w:rPr>
          <w:rFonts w:ascii="Times New Roman" w:hAnsi="Times New Roman"/>
          <w:b/>
          <w:bCs/>
          <w:i/>
          <w:iCs/>
          <w:sz w:val="28"/>
          <w:szCs w:val="28"/>
        </w:rPr>
        <w:t>5-2016</w:t>
      </w: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 xml:space="preserve">  учебный  год.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2409"/>
        <w:gridCol w:w="2409"/>
        <w:gridCol w:w="2430"/>
      </w:tblGrid>
      <w:tr w:rsidR="00D26550" w:rsidRPr="00127084" w:rsidTr="00E63496">
        <w:trPr>
          <w:jc w:val="center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учащихся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 воспитанности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D26550" w:rsidRPr="00127084" w:rsidTr="00E63496">
        <w:trPr>
          <w:jc w:val="center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В  сравнении  с  результатами  предыдущего  года:</w:t>
      </w:r>
    </w:p>
    <w:p w:rsidR="00D26550" w:rsidRPr="00127084" w:rsidRDefault="002C07D8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2C07D8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05pt;width:476.15pt;height:357.7pt;z-index:251658240;mso-wrap-distance-left:0;mso-wrap-distance-right:0;mso-position-horizontal:center" filled="t">
            <v:fill color2="black"/>
            <v:imagedata r:id="rId6" o:title=""/>
            <w10:wrap type="square" side="largest"/>
          </v:shape>
          <o:OLEObject Type="Embed" ProgID="opendocument.ChartDocument.1" ShapeID="_x0000_s1026" DrawAspect="Content" ObjectID="_1635416411" r:id="rId7"/>
        </w:pict>
      </w:r>
      <w:r w:rsidR="00D26550" w:rsidRPr="00127084">
        <w:rPr>
          <w:rFonts w:ascii="Times New Roman" w:hAnsi="Times New Roman"/>
          <w:sz w:val="28"/>
          <w:szCs w:val="28"/>
        </w:rPr>
        <w:t>Планирование  воспитательной  работы  на  новый  учебный  год  осуществляется  с  учетом  результатов  мониторинга,  в  планы  классных  руководителей  и  общешкольный  план  внесены  мероприятия,  направленные  на  повышение  уровня  воспитанности  учащихся.</w:t>
      </w:r>
    </w:p>
    <w:p w:rsidR="00D26550" w:rsidRPr="00127084" w:rsidRDefault="00D26550" w:rsidP="00E63496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Уровень  физического  здоровья  детей: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6"/>
        <w:gridCol w:w="4728"/>
        <w:gridCol w:w="4252"/>
      </w:tblGrid>
      <w:tr w:rsidR="00D26550" w:rsidRPr="00127084" w:rsidTr="00E63496"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  <w:proofErr w:type="spellStart"/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>Виды  заболеваний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496">
              <w:rPr>
                <w:rFonts w:ascii="Times New Roman" w:hAnsi="Times New Roman"/>
                <w:bCs/>
                <w:sz w:val="28"/>
                <w:szCs w:val="28"/>
              </w:rPr>
              <w:t>2012-2013 учебный год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 xml:space="preserve">Нарушения  осанки, </w:t>
            </w:r>
            <w:proofErr w:type="spellStart"/>
            <w:r w:rsidRPr="00E63496">
              <w:rPr>
                <w:rFonts w:ascii="Times New Roman" w:hAnsi="Times New Roman"/>
                <w:sz w:val="28"/>
                <w:szCs w:val="28"/>
              </w:rPr>
              <w:t>скалиоз</w:t>
            </w:r>
            <w:proofErr w:type="spellEnd"/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Центральная  нервная  система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Сердечные  заболевания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ЛОР  заболевания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Глазные  болезни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 xml:space="preserve">Ревматизм 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ЖКТ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Мочеполовая  система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Эндокринная  система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Дети-инвалиды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6550" w:rsidRPr="00127084" w:rsidTr="00E63496"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E63496" w:rsidRDefault="00D26550" w:rsidP="00E63496">
            <w:pPr>
              <w:pStyle w:val="af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496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</w:tbl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E24639">
        <w:rPr>
          <w:rFonts w:ascii="Times New Roman" w:hAnsi="Times New Roman"/>
          <w:sz w:val="28"/>
          <w:szCs w:val="28"/>
        </w:rPr>
        <w:t xml:space="preserve">Согласно  Закона  РФ  «Об  образовании»,  где  четко  обозначена  </w:t>
      </w:r>
      <w:r w:rsidRPr="00E24639">
        <w:rPr>
          <w:rFonts w:ascii="Times New Roman" w:hAnsi="Times New Roman"/>
          <w:sz w:val="28"/>
          <w:szCs w:val="28"/>
        </w:rPr>
        <w:lastRenderedPageBreak/>
        <w:t xml:space="preserve">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общее  количество  учащихся,  имеющих  проблемы  в  здоровье  немного  снизилось  в  сравнении  с  предыдущим  учебным  годом.  Выросло  количество  учащихся,  страдающих  глазными  заболеваниями,  заболеваниями  эндокринной  системы.  Если  в  2012-2013 учебном  году  в  школе  было  зарегистрировано  130  учеников  с  нарушениями  здоровья,  то  в  2013-2014  учебном  году  их  стало  138.  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E2463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24639">
        <w:rPr>
          <w:rFonts w:ascii="Times New Roman" w:hAnsi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D26550" w:rsidRPr="00E24639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E24639">
        <w:rPr>
          <w:rFonts w:ascii="Times New Roman" w:hAnsi="Times New Roman"/>
          <w:sz w:val="28"/>
          <w:szCs w:val="28"/>
        </w:rPr>
        <w:t>Количество  детей,  отдохнувших  в  2012-2013  учебном  году  в  лагерях  отдыха  и  санаториях  -   50  человек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учителей  школы  в  муниципальных  конкурсах  педагогического  мастерства.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66"/>
        <w:gridCol w:w="2951"/>
        <w:gridCol w:w="2409"/>
        <w:gridCol w:w="2431"/>
      </w:tblGrid>
      <w:tr w:rsidR="00D26550" w:rsidRPr="00127084" w:rsidTr="00F11CA1"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 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участников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D26550" w:rsidRPr="00127084" w:rsidTr="00F11CA1"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E63496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Учитель  года,  муниципальный  уровень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Причины,  сдерживающие  качественный  рост  образовательной  деятельности  ОУ.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 Факторы,  влияющие  на  усвоение  образовательных  программ:</w:t>
      </w:r>
    </w:p>
    <w:p w:rsidR="00D26550" w:rsidRPr="00127084" w:rsidRDefault="00D26550" w:rsidP="00305183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снижение  познавательной  активности  по  мере  взросления  детей;</w:t>
      </w:r>
    </w:p>
    <w:p w:rsidR="00D26550" w:rsidRPr="00127084" w:rsidRDefault="00D26550" w:rsidP="00305183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большой  процент  детей  из  социально  запущенных семей;</w:t>
      </w:r>
    </w:p>
    <w:p w:rsidR="00D26550" w:rsidRPr="00127084" w:rsidRDefault="00D26550" w:rsidP="00305183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недостаточная  </w:t>
      </w:r>
      <w:proofErr w:type="spellStart"/>
      <w:r w:rsidRPr="0012708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самоорганизации, контролирования  и  регулирования  учащимися  своих действий;</w:t>
      </w:r>
    </w:p>
    <w:p w:rsidR="00D26550" w:rsidRPr="00127084" w:rsidRDefault="00D26550" w:rsidP="00305183">
      <w:pPr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отсутствие  площадей   для организации  дополнительного  образования  </w:t>
      </w:r>
      <w:r w:rsidRPr="00127084">
        <w:rPr>
          <w:rFonts w:ascii="Times New Roman" w:hAnsi="Times New Roman"/>
          <w:sz w:val="28"/>
          <w:szCs w:val="28"/>
        </w:rPr>
        <w:lastRenderedPageBreak/>
        <w:t>школьников.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2.  Профессиональные  затруднения  педагогов:</w:t>
      </w:r>
    </w:p>
    <w:p w:rsidR="00D26550" w:rsidRPr="00127084" w:rsidRDefault="00D26550" w:rsidP="00305183">
      <w:pPr>
        <w:numPr>
          <w:ilvl w:val="0"/>
          <w:numId w:val="15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D26550" w:rsidRPr="00127084" w:rsidRDefault="00D26550" w:rsidP="00305183">
      <w:pPr>
        <w:numPr>
          <w:ilvl w:val="0"/>
          <w:numId w:val="15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неразвитость  материально-технической  базы  и дидактико-технологического  обеспечения;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Систематизация  и  описание  основных  противоречий,  выявленных  в  ходе  анализа  образовательной  деятельности.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D26550" w:rsidRPr="00127084" w:rsidTr="00F11CA1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Способ  решения</w:t>
            </w:r>
          </w:p>
        </w:tc>
      </w:tr>
      <w:tr w:rsidR="00D26550" w:rsidRPr="00127084" w:rsidTr="00F11CA1">
        <w:tc>
          <w:tcPr>
            <w:tcW w:w="96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Default="00D26550" w:rsidP="00DC49AE">
            <w:pPr>
              <w:pStyle w:val="af"/>
              <w:numPr>
                <w:ilvl w:val="0"/>
                <w:numId w:val="30"/>
              </w:num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Модернизация  содержательной  и  технологической  сторон  образовательного  процесса.</w:t>
            </w:r>
          </w:p>
          <w:p w:rsidR="00D26550" w:rsidRPr="00127084" w:rsidRDefault="00D26550" w:rsidP="00DC49AE">
            <w:pPr>
              <w:pStyle w:val="af"/>
              <w:snapToGrid w:val="0"/>
              <w:spacing w:line="360" w:lineRule="auto"/>
              <w:ind w:left="100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Приоритет  традиционных  форм  и  методов  организации  образовательного  процесса  в  школе,  низкий  процент  использования  инновационных  технологий  обучения.</w:t>
            </w:r>
          </w:p>
          <w:p w:rsidR="00D26550" w:rsidRPr="00127084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Апробация  и  внедрение  современных  образовательных  технологий.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Недостаточная  осведомленность  педагогов  об  основных  направлениях  модернизации  школьного  образования.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Необходимо  продолжить  работу  по 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внутришкольному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 повышению  квалификации  педагогов  по  теме  «Модернизация  системы  образования».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Сложность  апробации  новых  УМК  в  виду  отсутствия  полного  методического  обеспечения.</w:t>
            </w:r>
          </w:p>
          <w:p w:rsidR="00D26550" w:rsidRPr="00127084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Организация  поддержки  повышения  квалификации  учителей,  работающих  по  новым  УМК.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Недостатки  использования  традиционной  системы  оценивания  учебных  достижений  учащихся.</w:t>
            </w:r>
          </w:p>
          <w:p w:rsidR="00D26550" w:rsidRPr="00127084" w:rsidRDefault="00D26550" w:rsidP="00DC49AE">
            <w:pPr>
              <w:pStyle w:val="af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Поиск  новых  подходов  к  оцениванию.</w:t>
            </w:r>
          </w:p>
        </w:tc>
      </w:tr>
      <w:tr w:rsidR="00D26550" w:rsidRPr="00127084" w:rsidTr="00F11CA1">
        <w:tc>
          <w:tcPr>
            <w:tcW w:w="96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 Создание  условий,  обеспечивающих  личностный  рост  субъекта  </w:t>
            </w: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образовательного  процесса.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Унификация  как  содержания,  так  и  форм  деятельности  учащихся,  ориентация  на  «среднего»  ученика.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Внедрение  технологий  дифференцированного  обучения,  развивающего  обучения.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Преобладание  репродуктивных  форм  организации  деятельности  школьников,  не  способствующих  раскрытию  индивидуальности  и  творческого  потенциала  личности.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Внедрение  технологий,  обеспечивающих  формирование  функциональной  грамотности  и  подготовку  к  полноценному  и  эффективному  участию  в  общественной  и  профессиональной  жизни.</w:t>
            </w:r>
          </w:p>
        </w:tc>
      </w:tr>
      <w:tr w:rsidR="00D26550" w:rsidRPr="00127084" w:rsidTr="00F11CA1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Низкий  уровень  информационной  культуры  населения.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DC49AE">
            <w:pPr>
              <w:pStyle w:val="af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Использование  возможностей  школы  для  предоставления  учащимся  возможности доступа  к  сети  Интернет  при  подготовке  и  во  время  учебной  деятельности  по  предметам  учебного  плана и  внеурочной  деятельности. </w:t>
            </w:r>
          </w:p>
        </w:tc>
      </w:tr>
    </w:tbl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IV.  Приоритетные  направления  образовательного  процесса.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Направления  работы  школы: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технологий  в  образовательный  процесс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4.  Создание  для  учащихся  образовательной  среды,  в  которой  они  могли  бы  </w:t>
      </w:r>
      <w:proofErr w:type="spellStart"/>
      <w:r w:rsidRPr="00127084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127084">
        <w:rPr>
          <w:rFonts w:ascii="Times New Roman" w:hAnsi="Times New Roman"/>
          <w:sz w:val="28"/>
          <w:szCs w:val="28"/>
        </w:rPr>
        <w:t>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5. Учитывая специфику региона, создать в школе систему духовно-</w:t>
      </w:r>
      <w:r w:rsidRPr="00127084">
        <w:rPr>
          <w:rFonts w:ascii="Times New Roman" w:hAnsi="Times New Roman"/>
          <w:sz w:val="28"/>
          <w:szCs w:val="28"/>
        </w:rPr>
        <w:lastRenderedPageBreak/>
        <w:t>нравственного воспитания</w:t>
      </w:r>
    </w:p>
    <w:p w:rsidR="00D26550" w:rsidRPr="00127084" w:rsidRDefault="00D26550" w:rsidP="00305183">
      <w:pPr>
        <w:spacing w:line="360" w:lineRule="auto"/>
        <w:ind w:right="-569"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6. 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выбор  и  в  дальнейшем  освоить  профессиональные  образовательные  программы.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2.  Развивать  у  учащихся  механизмы  самоуправления  и  </w:t>
      </w:r>
      <w:proofErr w:type="spellStart"/>
      <w:r w:rsidRPr="0012708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27084">
        <w:rPr>
          <w:rFonts w:ascii="Times New Roman" w:hAnsi="Times New Roman"/>
          <w:sz w:val="28"/>
          <w:szCs w:val="28"/>
        </w:rPr>
        <w:t>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результатов, реализовывая результативно учительский потенциал.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 Разработка  программно-методических,  дидактических  материалов  для  работы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2.  Повышение  педагогического  мастерства  учителя  путем  освоения  </w:t>
      </w:r>
      <w:r w:rsidRPr="00127084">
        <w:rPr>
          <w:rFonts w:ascii="Times New Roman" w:hAnsi="Times New Roman"/>
          <w:sz w:val="28"/>
          <w:szCs w:val="28"/>
        </w:rPr>
        <w:lastRenderedPageBreak/>
        <w:t>современных  технологий  обучения  и  воспитания.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3.  Создание  эффективного  развивающего  пространства  для  всех  учащихся  различного  уровня  подготовки.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4.  Реализация  комплексного  подхода  к  обучению,  воспитанию  и  развитию  через  обновление  содержания  образования, учитывая при этом психологические особенности и вектор развития каждого ребенка.</w:t>
      </w:r>
    </w:p>
    <w:p w:rsidR="00D26550" w:rsidRPr="00127084" w:rsidRDefault="00D26550" w:rsidP="00305183">
      <w:pPr>
        <w:numPr>
          <w:ilvl w:val="2"/>
          <w:numId w:val="16"/>
        </w:numPr>
        <w:spacing w:line="360" w:lineRule="auto"/>
        <w:ind w:left="0"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Освоение  и  внедрение  в  педагогическую  систему  школы  </w:t>
      </w: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7084">
        <w:rPr>
          <w:rFonts w:ascii="Times New Roman" w:hAnsi="Times New Roman"/>
          <w:sz w:val="28"/>
          <w:szCs w:val="28"/>
        </w:rPr>
        <w:t>,  личностно-ориентированных  и  развивающих  технологий  обучения.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V.  Характеристика  специфики  содержания  образования.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Учебный  план  5-11  классов  МБ</w:t>
      </w:r>
      <w:r w:rsidR="00660F2F">
        <w:rPr>
          <w:rFonts w:ascii="Times New Roman" w:hAnsi="Times New Roman"/>
          <w:sz w:val="28"/>
          <w:szCs w:val="28"/>
        </w:rPr>
        <w:t>О</w:t>
      </w:r>
      <w:r w:rsidRPr="00127084">
        <w:rPr>
          <w:rFonts w:ascii="Times New Roman" w:hAnsi="Times New Roman"/>
          <w:sz w:val="28"/>
          <w:szCs w:val="28"/>
        </w:rPr>
        <w:t>У    СОШ  № 15 разработан  на  основе  базисного  учебного  плана  2004  г.,  1-4  классов  -  на  основе  базисного  учебного  плана  2010  г.,  федерального  компонента  государственного  стандарта  общего  образования.  Учебный  план  состоит  из  двух  частей:  инвариантной  и  вариативной.  При  составлении  учебного  плана  соблюдалась  преемственность  между  классами.  Уровень  недельной  нагрузки  не  превышает  предельно  допустимого.</w:t>
      </w:r>
    </w:p>
    <w:p w:rsidR="00D26550" w:rsidRPr="00127084" w:rsidRDefault="00D26550" w:rsidP="00305183">
      <w:pPr>
        <w:jc w:val="both"/>
        <w:rPr>
          <w:rFonts w:ascii="Times New Roman" w:hAnsi="Times New Roman"/>
          <w:b/>
          <w:sz w:val="28"/>
          <w:szCs w:val="28"/>
        </w:rPr>
      </w:pPr>
    </w:p>
    <w:p w:rsidR="00D26550" w:rsidRPr="00127084" w:rsidRDefault="00D26550" w:rsidP="00DC49AE">
      <w:pPr>
        <w:jc w:val="center"/>
        <w:rPr>
          <w:rFonts w:ascii="Times New Roman" w:hAnsi="Times New Roman"/>
          <w:b/>
          <w:sz w:val="28"/>
          <w:szCs w:val="28"/>
        </w:rPr>
      </w:pPr>
      <w:r w:rsidRPr="00127084">
        <w:rPr>
          <w:rFonts w:ascii="Times New Roman" w:hAnsi="Times New Roman"/>
          <w:b/>
          <w:sz w:val="28"/>
          <w:szCs w:val="28"/>
        </w:rPr>
        <w:t>Пояснительная записка к учебному плану СОШ № 15</w:t>
      </w:r>
    </w:p>
    <w:p w:rsidR="00D26550" w:rsidRPr="00127084" w:rsidRDefault="00D26550" w:rsidP="00DC49AE">
      <w:pPr>
        <w:jc w:val="center"/>
        <w:rPr>
          <w:rFonts w:ascii="Times New Roman" w:hAnsi="Times New Roman"/>
          <w:b/>
          <w:sz w:val="28"/>
          <w:szCs w:val="28"/>
        </w:rPr>
      </w:pPr>
      <w:r w:rsidRPr="00127084">
        <w:rPr>
          <w:rFonts w:ascii="Times New Roman" w:hAnsi="Times New Roman"/>
          <w:b/>
          <w:sz w:val="28"/>
          <w:szCs w:val="28"/>
        </w:rPr>
        <w:t>на 201</w:t>
      </w:r>
      <w:r w:rsidR="00660F2F">
        <w:rPr>
          <w:rFonts w:ascii="Times New Roman" w:hAnsi="Times New Roman"/>
          <w:b/>
          <w:sz w:val="28"/>
          <w:szCs w:val="28"/>
        </w:rPr>
        <w:t>6-2017</w:t>
      </w:r>
      <w:r w:rsidRPr="001270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26550" w:rsidRPr="00127084" w:rsidRDefault="00D26550" w:rsidP="00305183">
      <w:pPr>
        <w:jc w:val="both"/>
        <w:rPr>
          <w:rFonts w:ascii="Times New Roman" w:hAnsi="Times New Roman"/>
          <w:b/>
          <w:sz w:val="28"/>
          <w:szCs w:val="28"/>
        </w:rPr>
      </w:pP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Учебный план СОШ № 15 на 201</w:t>
      </w:r>
      <w:r w:rsidR="00660F2F">
        <w:rPr>
          <w:rFonts w:ascii="Times New Roman" w:hAnsi="Times New Roman"/>
          <w:sz w:val="28"/>
          <w:szCs w:val="28"/>
        </w:rPr>
        <w:t>6- 2017</w:t>
      </w:r>
      <w:r w:rsidRPr="00DC49AE">
        <w:rPr>
          <w:rFonts w:ascii="Times New Roman" w:hAnsi="Times New Roman"/>
          <w:sz w:val="28"/>
          <w:szCs w:val="28"/>
        </w:rPr>
        <w:t xml:space="preserve"> учебный год разработан на основе Базисного учебного плана  общеобразовательных учреждений Российской Федерации. Он отражает основные положения Устава школы по организации учебно-воспитательного процесса по реализации целей и задач школы, направленных на нравственное, трудовое воспитание будущих граждан, способных содействовать росту благосостояния своей страны, ответственных за принятие решений и за завтрашний день своего народа. В основу реализации учебного плана легли   принципы </w:t>
      </w:r>
      <w:proofErr w:type="spellStart"/>
      <w:r w:rsidRPr="00DC49AE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C49AE">
        <w:rPr>
          <w:rFonts w:ascii="Times New Roman" w:hAnsi="Times New Roman"/>
          <w:sz w:val="28"/>
          <w:szCs w:val="28"/>
        </w:rPr>
        <w:t xml:space="preserve"> и оптимизации </w:t>
      </w:r>
      <w:proofErr w:type="spellStart"/>
      <w:r w:rsidRPr="00DC49AE">
        <w:rPr>
          <w:rFonts w:ascii="Times New Roman" w:hAnsi="Times New Roman"/>
          <w:sz w:val="28"/>
          <w:szCs w:val="28"/>
        </w:rPr>
        <w:t>учебно</w:t>
      </w:r>
      <w:proofErr w:type="spellEnd"/>
      <w:r w:rsidRPr="00DC49AE">
        <w:rPr>
          <w:rFonts w:ascii="Times New Roman" w:hAnsi="Times New Roman"/>
          <w:sz w:val="28"/>
          <w:szCs w:val="28"/>
        </w:rPr>
        <w:t>- воспитательного процесса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Учебный план предусматривает реализацию программы начального общего образования, основного общего  образования, среднего (полного) общего образования.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lastRenderedPageBreak/>
        <w:t>Заложено изучение родных языков в количестве 3-х ч (азербайджанский, лезгинский, табасаранский)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Учебный план определяет максимальный объем учебной нагрузки обучающихся 2-11 классов при  шестидневной учебной неделе (1-е классы пятидневная учебная неделя), при годовом учебном процессе 34 недели (1- е классы – 33 учебные недели)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План состоит из 2-х частей: инвариантной и вариативной.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В инвариантной части учебного  плана полностью реализуется  федеральный компонент  государственного образовательного стандарта, который обеспечивает единство образовательного пространства РФ и гарантирует овладение выпускниками школы необходимым минимум знаний,  умений и навыков, обеспечивающими возможности продолжения образования.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Инвариантная часть  учебного плана представлена следующими образовательными областями знаний: «Обществознание», «Естествознание», «Технология», «Математика», «Физическая культура», «Искусство»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Компонент образовательного учреждения в 3 классе 1 час отведен математике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Часы внеурочной деятельности в начальной школе распределены: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1кл. – 1ч – математика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           1ч – русский язык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2кл. – 1ч – русский язык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           1ч – математика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C49AE">
        <w:rPr>
          <w:rFonts w:ascii="Times New Roman" w:hAnsi="Times New Roman"/>
          <w:sz w:val="28"/>
          <w:szCs w:val="28"/>
        </w:rPr>
        <w:t>кл</w:t>
      </w:r>
      <w:proofErr w:type="spellEnd"/>
      <w:r w:rsidRPr="00DC49AE">
        <w:rPr>
          <w:rFonts w:ascii="Times New Roman" w:hAnsi="Times New Roman"/>
          <w:sz w:val="28"/>
          <w:szCs w:val="28"/>
        </w:rPr>
        <w:t>. – 1ч – русский язык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            1ч – математика (проектная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 xml:space="preserve">            1ч - чтение</w:t>
      </w:r>
    </w:p>
    <w:p w:rsidR="00D26550" w:rsidRPr="00DC49AE" w:rsidRDefault="00D26550" w:rsidP="00DC49AE">
      <w:pPr>
        <w:spacing w:line="360" w:lineRule="auto"/>
        <w:ind w:left="-284" w:right="-426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8 классах введен  и изучается предмет «</w:t>
      </w:r>
      <w:proofErr w:type="spellStart"/>
      <w:r w:rsidRPr="00DC49AE">
        <w:rPr>
          <w:rFonts w:ascii="Times New Roman" w:hAnsi="Times New Roman"/>
          <w:sz w:val="28"/>
          <w:szCs w:val="28"/>
        </w:rPr>
        <w:t>Дербентоведение</w:t>
      </w:r>
      <w:proofErr w:type="spellEnd"/>
      <w:r w:rsidRPr="00DC49AE">
        <w:rPr>
          <w:rFonts w:ascii="Times New Roman" w:hAnsi="Times New Roman"/>
          <w:sz w:val="28"/>
          <w:szCs w:val="28"/>
        </w:rPr>
        <w:t xml:space="preserve">» за счет школьного компонента. С учащимися, не охваченными изучением родного языка, ведется курс Дагестанская литература.  Компонент образовательного учреждения распределен следующим образом: в 5,6,7 классах  1 час отводится математике в целях фундаментального подхода к ее изучению и подготовки учащихся к учебе в математических классах, а в 9-х классах – 2 часа отведено </w:t>
      </w:r>
      <w:proofErr w:type="spellStart"/>
      <w:r w:rsidRPr="00DC49A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DC49AE">
        <w:rPr>
          <w:rFonts w:ascii="Times New Roman" w:hAnsi="Times New Roman"/>
          <w:sz w:val="28"/>
          <w:szCs w:val="28"/>
        </w:rPr>
        <w:t xml:space="preserve"> подготовке по курсам: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а) Элективный курс по математике «Тригонометрические функции»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lastRenderedPageBreak/>
        <w:t>б) «Основы выбора профиля обучения»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в) «Человек и профессия»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Функционируют  три профильных классах: 11 А класс «Социально- экономический», 11 Б класса «Социально-гуманитарный», 10 Б класс «Социально-экономический» и 10 А класс – общеобразовательный (непрофильный)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11 Б классе 1 час отведен технологии, в рамках которого будем заниматься углубленным изучением определенных разделов русского языка.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общеобразовательном 10  классе предметы ОУ распределены следующим образом (52ч)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 xml:space="preserve">1 ч - Математика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>1ч- Математика ( 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 xml:space="preserve">1 ч - Биология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>2 ч- Русский язык  (элективный курс, проектная деятельность)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11 А  классе (социально-экономическом)  2 часа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>1 ч – Математика (проектно-исследовательская работа)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 xml:space="preserve">1 ч – Биология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11 Б классе (социально- гуманитарном) 2 часа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>1 ч – Биология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 xml:space="preserve">1 ч - Математика 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 10 Б (социально-экономическом)  2 часа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>1ч – Математика (проектно-исследовательская работа)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i/>
          <w:sz w:val="28"/>
          <w:szCs w:val="28"/>
        </w:rPr>
      </w:pPr>
      <w:r w:rsidRPr="00DC49AE">
        <w:rPr>
          <w:rFonts w:ascii="Times New Roman" w:hAnsi="Times New Roman"/>
          <w:i/>
          <w:sz w:val="28"/>
          <w:szCs w:val="28"/>
        </w:rPr>
        <w:t xml:space="preserve">1 ч – Биология </w:t>
      </w: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</w:p>
    <w:p w:rsidR="00D26550" w:rsidRPr="00DC49AE" w:rsidRDefault="00D26550" w:rsidP="00DC49AE">
      <w:pPr>
        <w:spacing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DC49AE">
        <w:rPr>
          <w:rFonts w:ascii="Times New Roman" w:hAnsi="Times New Roman"/>
          <w:sz w:val="28"/>
          <w:szCs w:val="28"/>
        </w:rPr>
        <w:t>Введение элективных курсов себя оправдывает в плане глубокого изучения фундаментальных предметов.</w:t>
      </w:r>
    </w:p>
    <w:p w:rsidR="00D26550" w:rsidRPr="00127084" w:rsidRDefault="00D26550" w:rsidP="00305183">
      <w:pPr>
        <w:tabs>
          <w:tab w:val="left" w:pos="709"/>
        </w:tabs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D26550" w:rsidRDefault="00D26550" w:rsidP="00305183">
      <w:pPr>
        <w:pStyle w:val="a1"/>
        <w:ind w:firstLine="840"/>
        <w:jc w:val="both"/>
        <w:rPr>
          <w:rFonts w:ascii="Times New Roman" w:hAnsi="Times New Roman"/>
          <w:b/>
        </w:rPr>
      </w:pPr>
      <w:r w:rsidRPr="00127084">
        <w:rPr>
          <w:rFonts w:ascii="Times New Roman" w:hAnsi="Times New Roman"/>
          <w:b/>
        </w:rPr>
        <w:t> </w:t>
      </w:r>
    </w:p>
    <w:p w:rsidR="00D26550" w:rsidRDefault="00D26550" w:rsidP="00305183">
      <w:pPr>
        <w:pStyle w:val="a1"/>
        <w:ind w:firstLine="840"/>
        <w:jc w:val="both"/>
        <w:rPr>
          <w:rFonts w:ascii="Times New Roman" w:hAnsi="Times New Roman"/>
          <w:b/>
        </w:rPr>
      </w:pPr>
    </w:p>
    <w:p w:rsidR="00D26550" w:rsidRDefault="00D26550" w:rsidP="00305183">
      <w:pPr>
        <w:pStyle w:val="a1"/>
        <w:ind w:firstLine="840"/>
        <w:jc w:val="both"/>
        <w:rPr>
          <w:rFonts w:ascii="Times New Roman" w:hAnsi="Times New Roman"/>
          <w:b/>
        </w:rPr>
      </w:pPr>
    </w:p>
    <w:p w:rsidR="00D26550" w:rsidRPr="00DC49AE" w:rsidRDefault="00D26550" w:rsidP="00DC49AE">
      <w:pPr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49AE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 план  МБУ    СОШ № 15  (недельный) </w:t>
      </w:r>
    </w:p>
    <w:p w:rsidR="00D26550" w:rsidRDefault="00D26550" w:rsidP="00DC49AE">
      <w:pPr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49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на  2013-2014 учебный  год  в  рамках  федерального  государственного  образовательного  стандарта  </w:t>
      </w:r>
    </w:p>
    <w:p w:rsidR="00D26550" w:rsidRPr="00DC49AE" w:rsidRDefault="00D26550" w:rsidP="00DC49AE">
      <w:pPr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49AE">
        <w:rPr>
          <w:rFonts w:ascii="Times New Roman" w:hAnsi="Times New Roman"/>
          <w:b/>
          <w:bCs/>
          <w:color w:val="000000"/>
          <w:sz w:val="28"/>
          <w:szCs w:val="28"/>
        </w:rPr>
        <w:t>начального  общего  образования.</w:t>
      </w:r>
    </w:p>
    <w:p w:rsidR="00D26550" w:rsidRPr="00127084" w:rsidRDefault="00D26550" w:rsidP="00305183">
      <w:pPr>
        <w:jc w:val="both"/>
        <w:rPr>
          <w:rFonts w:ascii="Times New Roman" w:hAnsi="Times New Roman"/>
          <w:b/>
        </w:rPr>
      </w:pPr>
    </w:p>
    <w:p w:rsidR="00D26550" w:rsidRPr="00127084" w:rsidRDefault="00D26550" w:rsidP="00305183">
      <w:pPr>
        <w:jc w:val="both"/>
        <w:rPr>
          <w:rFonts w:ascii="Times New Roman" w:hAnsi="Times New Roman"/>
          <w:b/>
        </w:rPr>
      </w:pPr>
    </w:p>
    <w:tbl>
      <w:tblPr>
        <w:tblW w:w="107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2"/>
        <w:gridCol w:w="557"/>
        <w:gridCol w:w="1263"/>
        <w:gridCol w:w="1147"/>
        <w:gridCol w:w="1426"/>
      </w:tblGrid>
      <w:tr w:rsidR="00D26550" w:rsidRPr="00127084" w:rsidTr="00B6035D">
        <w:tc>
          <w:tcPr>
            <w:tcW w:w="6390" w:type="dxa"/>
          </w:tcPr>
          <w:p w:rsidR="00D26550" w:rsidRPr="00127084" w:rsidRDefault="002C07D8" w:rsidP="00305183">
            <w:pPr>
              <w:jc w:val="both"/>
              <w:rPr>
                <w:rFonts w:ascii="Times New Roman" w:hAnsi="Times New Roman"/>
                <w:b/>
              </w:rPr>
            </w:pPr>
            <w:r w:rsidRPr="002C07D8">
              <w:rPr>
                <w:noProof/>
                <w:lang w:eastAsia="ru-RU"/>
              </w:rPr>
              <w:pict>
                <v:line id="_x0000_s1027" style="position:absolute;left:0;text-align:left;flip:y;z-index:251659264" from="-5.4pt,4.6pt" to="310.2pt,49.9pt"/>
              </w:pict>
            </w:r>
            <w:r w:rsidR="00D26550" w:rsidRPr="00127084">
              <w:rPr>
                <w:rFonts w:ascii="Times New Roman" w:hAnsi="Times New Roman"/>
                <w:b/>
              </w:rPr>
              <w:t>Предметы</w:t>
            </w: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Классы</w:t>
            </w: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93" w:type="dxa"/>
            <w:gridSpan w:val="4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Количество часов</w:t>
            </w:r>
          </w:p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в неделю</w:t>
            </w:r>
          </w:p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ind w:right="-10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Филология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9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9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8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6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4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4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6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Естествознание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6"/>
              </w:numPr>
              <w:suppressAutoHyphens w:val="0"/>
              <w:ind w:right="-108"/>
              <w:jc w:val="both"/>
              <w:rPr>
                <w:rFonts w:ascii="Times New Roman" w:hAnsi="Times New Roman"/>
                <w:lang w:val="en-US"/>
              </w:rPr>
            </w:pPr>
            <w:r w:rsidRPr="00127084">
              <w:rPr>
                <w:rFonts w:ascii="Times New Roman" w:hAnsi="Times New Roman"/>
              </w:rPr>
              <w:t xml:space="preserve"> Обществознание 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176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176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6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Музыка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Изобразительное искусство + труд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b/>
                <w:lang w:val="en-US"/>
              </w:rPr>
              <w:t>VI.</w:t>
            </w:r>
            <w:r w:rsidRPr="00127084">
              <w:rPr>
                <w:rFonts w:ascii="Times New Roman" w:hAnsi="Times New Roman"/>
                <w:lang w:val="en-US"/>
              </w:rPr>
              <w:t xml:space="preserve"> </w:t>
            </w:r>
            <w:r w:rsidRPr="00127084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3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7"/>
              </w:numPr>
              <w:suppressAutoHyphens w:val="0"/>
              <w:ind w:right="-108" w:hanging="1624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6" w:type="dxa"/>
            <w:gridSpan w:val="3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26</w:t>
            </w: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Часть, формируемая участниками образовательного процесса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-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Компонент образовательного учреждения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-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26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26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rPr>
          <w:trHeight w:val="540"/>
        </w:trPr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b/>
              </w:rPr>
              <w:t>Внеурочная деятельность (кружки, секции, проектная деятельность и др.):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</w:t>
            </w:r>
          </w:p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</w:t>
            </w:r>
          </w:p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3</w:t>
            </w:r>
          </w:p>
          <w:p w:rsidR="00D26550" w:rsidRPr="00127084" w:rsidRDefault="00D26550" w:rsidP="00DC49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rPr>
          <w:trHeight w:val="315"/>
        </w:trPr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Русский язык  (проектная деятельность)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rPr>
          <w:trHeight w:val="315"/>
        </w:trPr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Математика (проектная деятельность)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rPr>
          <w:trHeight w:val="315"/>
        </w:trPr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jc w:val="center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6390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557" w:type="dxa"/>
          </w:tcPr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DC49AE">
            <w:pPr>
              <w:ind w:left="-108"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63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47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426" w:type="dxa"/>
          </w:tcPr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DC49AE">
            <w:pPr>
              <w:ind w:right="-136"/>
              <w:jc w:val="center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26</w:t>
            </w:r>
          </w:p>
        </w:tc>
      </w:tr>
    </w:tbl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ind w:firstLine="840"/>
        <w:jc w:val="both"/>
        <w:rPr>
          <w:rFonts w:ascii="Times New Roman" w:hAnsi="Times New Roman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900"/>
        <w:gridCol w:w="900"/>
        <w:gridCol w:w="900"/>
        <w:gridCol w:w="900"/>
        <w:gridCol w:w="900"/>
      </w:tblGrid>
      <w:tr w:rsidR="00D26550" w:rsidRPr="00127084" w:rsidTr="00B6035D">
        <w:tc>
          <w:tcPr>
            <w:tcW w:w="5671" w:type="dxa"/>
          </w:tcPr>
          <w:p w:rsidR="00D26550" w:rsidRPr="00127084" w:rsidRDefault="002C07D8" w:rsidP="00305183">
            <w:pPr>
              <w:jc w:val="both"/>
              <w:rPr>
                <w:rFonts w:ascii="Times New Roman" w:hAnsi="Times New Roman"/>
                <w:b/>
              </w:rPr>
            </w:pPr>
            <w:r w:rsidRPr="002C07D8">
              <w:rPr>
                <w:noProof/>
                <w:lang w:eastAsia="ru-RU"/>
              </w:rPr>
              <w:lastRenderedPageBreak/>
              <w:pict>
                <v:line id="_x0000_s1028" style="position:absolute;left:0;text-align:left;flip:y;z-index:251660288" from="-5.4pt,3.75pt" to="253.95pt,51.7pt"/>
              </w:pict>
            </w:r>
            <w:r w:rsidR="00D26550" w:rsidRPr="00127084">
              <w:rPr>
                <w:rFonts w:ascii="Times New Roman" w:hAnsi="Times New Roman"/>
                <w:b/>
              </w:rPr>
              <w:t>Предметы</w:t>
            </w: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Классы</w:t>
            </w:r>
          </w:p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gridSpan w:val="5"/>
          </w:tcPr>
          <w:p w:rsidR="00D26550" w:rsidRPr="00127084" w:rsidRDefault="00D26550" w:rsidP="00305183">
            <w:pPr>
              <w:ind w:left="-2626" w:right="-108"/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</w:p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Образовательная область 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IX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Филология</w:t>
            </w:r>
          </w:p>
        </w:tc>
        <w:tc>
          <w:tcPr>
            <w:tcW w:w="4500" w:type="dxa"/>
            <w:gridSpan w:val="5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 xml:space="preserve"> Русский язык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Русская литература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Родной язык и литература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Дагестанская  литература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8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8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  <w:lang w:val="en-US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История Дагестана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2/1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География Дагестана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Окружающий мир (человек, природа, общество)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8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Природоведение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8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Искусство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Изобразительное искусство + труд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5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Физическая литература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Физическая  культура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widowControl/>
              <w:numPr>
                <w:ilvl w:val="0"/>
                <w:numId w:val="25"/>
              </w:numPr>
              <w:suppressAutoHyphens w:val="0"/>
              <w:ind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pStyle w:val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08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rPr>
          <w:trHeight w:val="509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Компонент образовательного учреждения: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D26550" w:rsidRPr="00127084" w:rsidRDefault="00D26550" w:rsidP="00305183">
            <w:pPr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:rsidR="00D26550" w:rsidRPr="00127084" w:rsidRDefault="00D26550" w:rsidP="00305183">
            <w:pPr>
              <w:ind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D26550" w:rsidRPr="00127084" w:rsidTr="00B6035D">
        <w:trPr>
          <w:trHeight w:val="306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Математика (проектная деятельность)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26550" w:rsidRPr="00127084" w:rsidTr="00B6035D">
        <w:trPr>
          <w:trHeight w:val="255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proofErr w:type="spellStart"/>
            <w:r w:rsidRPr="00127084">
              <w:rPr>
                <w:rFonts w:ascii="Times New Roman" w:hAnsi="Times New Roman"/>
                <w:sz w:val="22"/>
                <w:szCs w:val="22"/>
              </w:rPr>
              <w:t>Предпрофильная</w:t>
            </w:r>
            <w:proofErr w:type="spellEnd"/>
            <w:r w:rsidRPr="00127084">
              <w:rPr>
                <w:rFonts w:ascii="Times New Roman" w:hAnsi="Times New Roman"/>
                <w:sz w:val="22"/>
                <w:szCs w:val="22"/>
              </w:rPr>
              <w:t xml:space="preserve"> подготовка: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rPr>
          <w:trHeight w:val="285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Элективные курсы по математике «Тригонометрические функции»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26550" w:rsidRPr="00127084" w:rsidTr="00B6035D">
        <w:trPr>
          <w:trHeight w:val="279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Основы выбора профиля обучения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</w:tr>
      <w:tr w:rsidR="00D26550" w:rsidRPr="00127084" w:rsidTr="00B6035D">
        <w:trPr>
          <w:trHeight w:val="258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Человек и профессия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</w:tr>
      <w:tr w:rsidR="00D26550" w:rsidRPr="00127084" w:rsidTr="00B6035D">
        <w:trPr>
          <w:trHeight w:val="285"/>
        </w:trPr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</w:rPr>
            </w:pPr>
            <w:proofErr w:type="spellStart"/>
            <w:r w:rsidRPr="00127084">
              <w:rPr>
                <w:rFonts w:ascii="Times New Roman" w:hAnsi="Times New Roman"/>
                <w:sz w:val="22"/>
                <w:szCs w:val="22"/>
              </w:rPr>
              <w:t>Дербентоведение</w:t>
            </w:r>
            <w:proofErr w:type="spellEnd"/>
            <w:r w:rsidRPr="0012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9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</w:rPr>
            </w:pPr>
          </w:p>
        </w:tc>
      </w:tr>
      <w:tr w:rsidR="00D26550" w:rsidRPr="00127084" w:rsidTr="00B6035D">
        <w:tc>
          <w:tcPr>
            <w:tcW w:w="5671" w:type="dxa"/>
          </w:tcPr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Предельно допустимая недельная нагрузка</w:t>
            </w:r>
          </w:p>
          <w:p w:rsidR="00D26550" w:rsidRPr="00127084" w:rsidRDefault="00D26550" w:rsidP="00305183">
            <w:pPr>
              <w:ind w:left="72" w:right="-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92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9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08" w:right="-137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00" w:type="dxa"/>
          </w:tcPr>
          <w:p w:rsidR="00D26550" w:rsidRPr="00127084" w:rsidRDefault="00D26550" w:rsidP="00305183">
            <w:pPr>
              <w:ind w:left="-124" w:right="-108"/>
              <w:jc w:val="both"/>
              <w:rPr>
                <w:rFonts w:ascii="Times New Roman" w:hAnsi="Times New Roman"/>
                <w:b/>
              </w:rPr>
            </w:pPr>
            <w:r w:rsidRPr="0012708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</w:tr>
    </w:tbl>
    <w:p w:rsidR="00D26550" w:rsidRPr="00127084" w:rsidRDefault="00D26550" w:rsidP="00305183">
      <w:pPr>
        <w:pStyle w:val="a1"/>
        <w:ind w:firstLine="840"/>
        <w:jc w:val="both"/>
        <w:rPr>
          <w:rFonts w:ascii="Times New Roman" w:hAnsi="Times New Roman"/>
        </w:rPr>
      </w:pPr>
    </w:p>
    <w:p w:rsidR="00D26550" w:rsidRPr="00DC49AE" w:rsidRDefault="00D26550" w:rsidP="00DC49AE">
      <w:pPr>
        <w:pStyle w:val="ab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DC49AE">
        <w:rPr>
          <w:rFonts w:ascii="Times New Roman" w:hAnsi="Times New Roman" w:cs="Times New Roman"/>
          <w:b/>
          <w:szCs w:val="24"/>
        </w:rPr>
        <w:lastRenderedPageBreak/>
        <w:t>Учебный  план</w:t>
      </w:r>
    </w:p>
    <w:p w:rsidR="00D26550" w:rsidRPr="00DC49AE" w:rsidRDefault="00D26550" w:rsidP="00DC49AE">
      <w:pPr>
        <w:pStyle w:val="ab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DC49AE">
        <w:rPr>
          <w:rFonts w:ascii="Times New Roman" w:hAnsi="Times New Roman" w:cs="Times New Roman"/>
          <w:b/>
          <w:szCs w:val="24"/>
        </w:rPr>
        <w:t>для 10 А класса универсального (непрофильного) обучения</w:t>
      </w:r>
    </w:p>
    <w:p w:rsidR="00D26550" w:rsidRPr="00DC49AE" w:rsidRDefault="00D26550" w:rsidP="00DC49AE">
      <w:pPr>
        <w:pStyle w:val="ab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DC49AE">
        <w:rPr>
          <w:rFonts w:ascii="Times New Roman" w:hAnsi="Times New Roman" w:cs="Times New Roman"/>
          <w:b/>
          <w:szCs w:val="24"/>
        </w:rPr>
        <w:t>на 2013/2014 учебный год</w:t>
      </w:r>
    </w:p>
    <w:p w:rsidR="00D26550" w:rsidRPr="00DC49AE" w:rsidRDefault="00D26550" w:rsidP="00DC49AE">
      <w:pPr>
        <w:pStyle w:val="ab"/>
        <w:spacing w:before="0"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2887"/>
      </w:tblGrid>
      <w:tr w:rsidR="00D26550" w:rsidRPr="00127084" w:rsidTr="00D907A9">
        <w:tc>
          <w:tcPr>
            <w:tcW w:w="6120" w:type="dxa"/>
          </w:tcPr>
          <w:p w:rsidR="00D26550" w:rsidRPr="00127084" w:rsidRDefault="00D26550" w:rsidP="00D907A9">
            <w:pPr>
              <w:pStyle w:val="ab"/>
              <w:spacing w:before="0" w:after="0"/>
              <w:ind w:left="110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Учебные предметы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110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Число недельных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110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учебных часов</w:t>
            </w:r>
          </w:p>
        </w:tc>
      </w:tr>
      <w:tr w:rsidR="00D26550" w:rsidRPr="00127084" w:rsidTr="00D907A9">
        <w:tc>
          <w:tcPr>
            <w:tcW w:w="9007" w:type="dxa"/>
            <w:gridSpan w:val="2"/>
          </w:tcPr>
          <w:p w:rsidR="00D26550" w:rsidRPr="00127084" w:rsidRDefault="00D26550" w:rsidP="00305183">
            <w:pPr>
              <w:pStyle w:val="ab"/>
              <w:spacing w:before="0" w:after="0"/>
              <w:ind w:left="-108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Базовые учебные предметы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left="-180" w:right="-1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7" w:type="dxa"/>
          </w:tcPr>
          <w:p w:rsidR="00D26550" w:rsidRPr="00127084" w:rsidRDefault="00D26550" w:rsidP="00305183">
            <w:pPr>
              <w:pStyle w:val="ab"/>
              <w:spacing w:before="0" w:after="0"/>
              <w:ind w:left="-108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10 класс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Филология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Русская литература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 xml:space="preserve">Родной язык и литература 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Дагестанская  литература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История Дагестана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Культура и традиции народов Дагестана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Обществознание (включая экономику и право)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Естествознание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keepNext w:val="0"/>
              <w:widowControl/>
              <w:numPr>
                <w:ilvl w:val="0"/>
                <w:numId w:val="29"/>
              </w:numPr>
              <w:suppressAutoHyphens w:val="0"/>
              <w:spacing w:before="0" w:after="0"/>
              <w:ind w:right="-108" w:hanging="430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D26550" w:rsidRPr="00127084" w:rsidTr="00D907A9">
        <w:tc>
          <w:tcPr>
            <w:tcW w:w="9007" w:type="dxa"/>
            <w:gridSpan w:val="2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Компонент  образовательного учреждения:</w:t>
            </w:r>
          </w:p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Проектно - исследовательская работа по математике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5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2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1</w:t>
            </w:r>
          </w:p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26550" w:rsidRPr="00127084" w:rsidRDefault="00D26550" w:rsidP="00D907A9">
            <w:pPr>
              <w:pStyle w:val="ab"/>
              <w:spacing w:before="0" w:after="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6550" w:rsidRPr="00127084" w:rsidTr="00D907A9">
        <w:tc>
          <w:tcPr>
            <w:tcW w:w="6120" w:type="dxa"/>
          </w:tcPr>
          <w:p w:rsidR="00D26550" w:rsidRPr="00127084" w:rsidRDefault="00D26550" w:rsidP="00305183">
            <w:pPr>
              <w:pStyle w:val="ab"/>
              <w:spacing w:before="0" w:after="0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2887" w:type="dxa"/>
          </w:tcPr>
          <w:p w:rsidR="00D26550" w:rsidRPr="00127084" w:rsidRDefault="00D26550" w:rsidP="00D907A9">
            <w:pPr>
              <w:pStyle w:val="ab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27084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</w:tbl>
    <w:p w:rsidR="00D26550" w:rsidRPr="00127084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lastRenderedPageBreak/>
        <w:t>Учебный план профильного 10 Б класса СОШ № 15</w:t>
      </w: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на 2013-2014 учебный год</w:t>
      </w: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Социально-экономический профиль</w:t>
      </w:r>
    </w:p>
    <w:p w:rsidR="00D26550" w:rsidRPr="00127084" w:rsidRDefault="00D26550" w:rsidP="00D907A9">
      <w:pPr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953"/>
        <w:gridCol w:w="1985"/>
      </w:tblGrid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Профильные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Базовые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Родной язык и 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Дагестанская 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Проектно -исследовательская работа по математике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tabs>
                <w:tab w:val="left" w:pos="1000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26550" w:rsidRPr="00A906C3" w:rsidRDefault="00D26550" w:rsidP="00A906C3">
            <w:pPr>
              <w:tabs>
                <w:tab w:val="left" w:pos="1000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D26550" w:rsidRPr="00127084" w:rsidRDefault="00D26550" w:rsidP="00305183">
      <w:pPr>
        <w:ind w:firstLine="840"/>
        <w:jc w:val="both"/>
        <w:rPr>
          <w:rFonts w:ascii="Times New Roman" w:hAnsi="Times New Roman"/>
          <w:color w:val="000000"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Учебный план профильного 11 А класса СОШ № 15</w:t>
      </w: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на 2013-2014 учебный год</w:t>
      </w: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Социально-экономический  профиль</w:t>
      </w:r>
    </w:p>
    <w:p w:rsidR="00D26550" w:rsidRPr="00127084" w:rsidRDefault="00D26550" w:rsidP="00D907A9">
      <w:pPr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095"/>
        <w:gridCol w:w="1985"/>
      </w:tblGrid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Профильные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Базовые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Русская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Проектно-исследовательская работа по математике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tabs>
                <w:tab w:val="left" w:pos="10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D26550" w:rsidRPr="00127084" w:rsidRDefault="00D26550" w:rsidP="00305183">
      <w:pPr>
        <w:jc w:val="both"/>
        <w:rPr>
          <w:rFonts w:ascii="Times New Roman" w:hAnsi="Times New Roman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lastRenderedPageBreak/>
        <w:t>Учебный план профильного 11 Б класса СОШ № 15</w:t>
      </w: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на 2013-2014 учебный год</w:t>
      </w:r>
    </w:p>
    <w:p w:rsidR="00D26550" w:rsidRPr="00127084" w:rsidRDefault="00D26550" w:rsidP="00305183">
      <w:pPr>
        <w:jc w:val="both"/>
        <w:rPr>
          <w:rFonts w:ascii="Times New Roman" w:hAnsi="Times New Roman"/>
          <w:b/>
          <w:sz w:val="28"/>
        </w:rPr>
      </w:pPr>
    </w:p>
    <w:p w:rsidR="00D26550" w:rsidRPr="00127084" w:rsidRDefault="00D26550" w:rsidP="00D907A9">
      <w:pPr>
        <w:jc w:val="center"/>
        <w:rPr>
          <w:rFonts w:ascii="Times New Roman" w:hAnsi="Times New Roman"/>
          <w:b/>
          <w:sz w:val="28"/>
        </w:rPr>
      </w:pPr>
      <w:r w:rsidRPr="00127084">
        <w:rPr>
          <w:rFonts w:ascii="Times New Roman" w:hAnsi="Times New Roman"/>
          <w:b/>
          <w:sz w:val="28"/>
        </w:rPr>
        <w:t>Социально-гуманитарный профиль</w:t>
      </w:r>
    </w:p>
    <w:p w:rsidR="00D26550" w:rsidRPr="00127084" w:rsidRDefault="00D26550" w:rsidP="00305183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095"/>
        <w:gridCol w:w="1985"/>
      </w:tblGrid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Профильные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Базовые предметы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литература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6550" w:rsidRPr="00D907A9" w:rsidTr="00A906C3"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D907A9" w:rsidTr="00A906C3">
        <w:trPr>
          <w:trHeight w:val="94"/>
        </w:trPr>
        <w:tc>
          <w:tcPr>
            <w:tcW w:w="1526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26550" w:rsidRPr="00A906C3" w:rsidRDefault="00D26550" w:rsidP="00A906C3">
            <w:pPr>
              <w:tabs>
                <w:tab w:val="left" w:pos="1000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D26550" w:rsidRPr="00A906C3" w:rsidRDefault="00D26550" w:rsidP="00A906C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C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D26550" w:rsidRPr="00127084" w:rsidRDefault="00D26550" w:rsidP="00305183">
      <w:pPr>
        <w:ind w:firstLine="840"/>
        <w:jc w:val="both"/>
        <w:rPr>
          <w:rFonts w:ascii="Times New Roman" w:hAnsi="Times New Roman"/>
          <w:color w:val="000000"/>
          <w:sz w:val="28"/>
        </w:rPr>
      </w:pPr>
    </w:p>
    <w:p w:rsidR="00D26550" w:rsidRPr="00127084" w:rsidRDefault="00D26550" w:rsidP="00305183">
      <w:pPr>
        <w:ind w:firstLine="840"/>
        <w:jc w:val="both"/>
        <w:rPr>
          <w:rFonts w:ascii="Times New Roman" w:hAnsi="Times New Roman"/>
          <w:color w:val="000000"/>
          <w:sz w:val="28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  <w:r w:rsidRPr="00127084">
        <w:rPr>
          <w:rFonts w:ascii="Times New Roman" w:hAnsi="Times New Roman"/>
          <w:color w:val="000000"/>
        </w:rPr>
        <w:t> </w:t>
      </w: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Pr="00127084" w:rsidRDefault="00D26550" w:rsidP="00305183">
      <w:pPr>
        <w:ind w:firstLine="870"/>
        <w:jc w:val="both"/>
        <w:rPr>
          <w:rFonts w:ascii="Times New Roman" w:hAnsi="Times New Roman"/>
          <w:color w:val="000000"/>
        </w:rPr>
      </w:pPr>
    </w:p>
    <w:p w:rsidR="00D26550" w:rsidRPr="00127084" w:rsidRDefault="00D26550" w:rsidP="00305183">
      <w:pPr>
        <w:ind w:firstLine="8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08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Внеурочная  деятельность  в  1-3</w:t>
      </w:r>
      <w:r w:rsidRPr="00127084">
        <w:rPr>
          <w:rFonts w:ascii="Times New Roman" w:hAnsi="Times New Roman"/>
          <w:b/>
          <w:bCs/>
          <w:color w:val="000000"/>
          <w:sz w:val="28"/>
          <w:szCs w:val="28"/>
        </w:rPr>
        <w:t xml:space="preserve">  классах  представлена  следующими  направлениями:</w:t>
      </w:r>
    </w:p>
    <w:p w:rsidR="00D26550" w:rsidRPr="00127084" w:rsidRDefault="00D26550" w:rsidP="00305183">
      <w:pPr>
        <w:ind w:firstLine="840"/>
        <w:jc w:val="both"/>
        <w:rPr>
          <w:rFonts w:ascii="Times New Roman" w:hAnsi="Times New Roman"/>
        </w:rPr>
      </w:pPr>
    </w:p>
    <w:p w:rsidR="00D26550" w:rsidRPr="00D907A9" w:rsidRDefault="00D26550" w:rsidP="00D907A9">
      <w:pPr>
        <w:ind w:firstLine="840"/>
        <w:jc w:val="center"/>
        <w:rPr>
          <w:rFonts w:ascii="Times New Roman" w:hAnsi="Times New Roman"/>
          <w:b/>
          <w:sz w:val="26"/>
          <w:szCs w:val="26"/>
        </w:rPr>
      </w:pPr>
      <w:r w:rsidRPr="00D907A9">
        <w:rPr>
          <w:rFonts w:ascii="Times New Roman" w:hAnsi="Times New Roman"/>
          <w:b/>
          <w:sz w:val="26"/>
          <w:szCs w:val="26"/>
        </w:rPr>
        <w:t>1 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3517"/>
        <w:gridCol w:w="1940"/>
      </w:tblGrid>
      <w:tr w:rsidR="00D26550" w:rsidRPr="00D907A9" w:rsidTr="00D907A9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Направленность  внеурочной  деятельности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Кол-во  часов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«Растем здоровыми и сильными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«Нескучная математика»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«Я познаю мир»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«Путешествие в 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Считляндию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«В мире веселых чисел»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Метапредметная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«Узнаем сами»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38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D907A9">
            <w:pPr>
              <w:pStyle w:val="af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D26550" w:rsidRPr="00D907A9" w:rsidRDefault="00D26550" w:rsidP="00305183">
      <w:pPr>
        <w:ind w:firstLine="840"/>
        <w:jc w:val="both"/>
        <w:rPr>
          <w:rFonts w:ascii="Times New Roman" w:hAnsi="Times New Roman"/>
          <w:sz w:val="26"/>
          <w:szCs w:val="26"/>
        </w:rPr>
      </w:pPr>
    </w:p>
    <w:p w:rsidR="00D26550" w:rsidRPr="00D907A9" w:rsidRDefault="00D26550" w:rsidP="00D907A9">
      <w:pPr>
        <w:ind w:firstLine="840"/>
        <w:jc w:val="center"/>
        <w:rPr>
          <w:rFonts w:ascii="Times New Roman" w:hAnsi="Times New Roman"/>
          <w:b/>
          <w:sz w:val="26"/>
          <w:szCs w:val="26"/>
        </w:rPr>
      </w:pPr>
      <w:r w:rsidRPr="00D907A9">
        <w:rPr>
          <w:rFonts w:ascii="Times New Roman" w:hAnsi="Times New Roman"/>
          <w:b/>
          <w:sz w:val="26"/>
          <w:szCs w:val="26"/>
        </w:rPr>
        <w:t>2 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3517"/>
        <w:gridCol w:w="1940"/>
      </w:tblGrid>
      <w:tr w:rsidR="00D26550" w:rsidRPr="00D907A9" w:rsidTr="00D907A9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Направленность  внеурочной  деятельности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Кол-во  часов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«Юный математик»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Я-исслеловательзия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«Веселая грамматика»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«Веселые  старты»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Спортивно-оздоровительная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rPr>
          <w:trHeight w:val="313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Клуб  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деятельность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«Экология нашего края»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«Занимательная грамматика»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38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D26550" w:rsidRPr="00D907A9" w:rsidRDefault="00D26550" w:rsidP="00305183">
      <w:pPr>
        <w:ind w:firstLine="840"/>
        <w:jc w:val="both"/>
        <w:rPr>
          <w:rFonts w:ascii="Times New Roman" w:hAnsi="Times New Roman"/>
          <w:sz w:val="26"/>
          <w:szCs w:val="26"/>
        </w:rPr>
      </w:pPr>
    </w:p>
    <w:p w:rsidR="00D26550" w:rsidRPr="00D907A9" w:rsidRDefault="00D26550" w:rsidP="00D907A9">
      <w:pPr>
        <w:ind w:firstLine="840"/>
        <w:jc w:val="center"/>
        <w:rPr>
          <w:rFonts w:ascii="Times New Roman" w:hAnsi="Times New Roman"/>
          <w:b/>
          <w:sz w:val="26"/>
          <w:szCs w:val="26"/>
        </w:rPr>
      </w:pPr>
      <w:r w:rsidRPr="00D907A9">
        <w:rPr>
          <w:rFonts w:ascii="Times New Roman" w:hAnsi="Times New Roman"/>
          <w:b/>
          <w:sz w:val="26"/>
          <w:szCs w:val="26"/>
        </w:rPr>
        <w:t>3 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3659"/>
        <w:gridCol w:w="1940"/>
      </w:tblGrid>
      <w:tr w:rsidR="00D26550" w:rsidRPr="00D907A9" w:rsidTr="00D907A9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D907A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907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Направленность  внеурочной  деятельности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Кол-во  часов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«Веселая грамматика!»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«Мой мир»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«Царица наук»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«Мой мир»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Социальная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«Математический калейдоскоп»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Предметная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26550" w:rsidRPr="00D907A9" w:rsidTr="00D907A9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«Маленькое слово окошко в большой мир»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 xml:space="preserve">Проектная 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D907A9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7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26550" w:rsidRPr="00127084" w:rsidTr="00D907A9">
        <w:tc>
          <w:tcPr>
            <w:tcW w:w="38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</w:rPr>
              <w:t>Итого: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D26550" w:rsidRPr="00127084" w:rsidRDefault="00D26550" w:rsidP="0030518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Образовательные программы, реализуемые в школе составлены в полном соответствии с государственными образовательными  стандартами и утверждены руководителе ОУ.</w:t>
      </w:r>
    </w:p>
    <w:p w:rsidR="00D26550" w:rsidRDefault="00D26550" w:rsidP="003051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26550" w:rsidRPr="00127084" w:rsidRDefault="00D26550" w:rsidP="00305183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 об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учебниках</w:t>
      </w: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,  используемых  в  учебном  процессе.</w:t>
      </w:r>
    </w:p>
    <w:p w:rsidR="00D26550" w:rsidRPr="00127084" w:rsidRDefault="00D26550" w:rsidP="00305183">
      <w:pPr>
        <w:jc w:val="both"/>
        <w:rPr>
          <w:rFonts w:ascii="Times New Roman" w:hAnsi="Times New Roman"/>
          <w:b/>
        </w:rPr>
      </w:pPr>
    </w:p>
    <w:tbl>
      <w:tblPr>
        <w:tblW w:w="9828" w:type="dxa"/>
        <w:tblInd w:w="-80" w:type="dxa"/>
        <w:tblLayout w:type="fixed"/>
        <w:tblLook w:val="0000"/>
      </w:tblPr>
      <w:tblGrid>
        <w:gridCol w:w="4441"/>
        <w:gridCol w:w="3402"/>
        <w:gridCol w:w="1976"/>
        <w:gridCol w:w="9"/>
      </w:tblGrid>
      <w:tr w:rsidR="00D26550" w:rsidRPr="00127084" w:rsidTr="00A63112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,  Автор </w:t>
            </w:r>
          </w:p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Название  учебника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</w:tr>
      <w:tr w:rsidR="00D26550" w:rsidRPr="00127084" w:rsidTr="00A63112">
        <w:trPr>
          <w:gridAfter w:val="1"/>
          <w:wAfter w:w="9" w:type="dxa"/>
        </w:trPr>
        <w:tc>
          <w:tcPr>
            <w:tcW w:w="9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A63112" w:rsidRDefault="00D26550" w:rsidP="00A63112">
            <w:pPr>
              <w:pStyle w:val="afa"/>
              <w:numPr>
                <w:ilvl w:val="0"/>
                <w:numId w:val="31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11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D26550" w:rsidRPr="00A63112" w:rsidRDefault="00D26550" w:rsidP="00A63112">
            <w:pPr>
              <w:pStyle w:val="afa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Бантов М.А.,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1D6BA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В.П., Горецкий В.Г.,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1D6BA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1D6BA8">
            <w:pPr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06A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06A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E06AE3">
            <w:pPr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rPr>
                <w:rFonts w:ascii="Times New Roman" w:hAnsi="Times New Roman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EE410B" w:rsidRDefault="00D26550" w:rsidP="00EE410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10B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 М.И., Бантов М.А.,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140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Математика. Часть1,2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E140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7104C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В.П., Горецкий В.Г., Бабушкина Т.В.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7104C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 язык. Часть 1,2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7104C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0B4AA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0B4AA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Литературное чтение. Часть 1,2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0B4AA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Кузовлев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Э.Ш.,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3453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A3F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Плешаков 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A3F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 ФГОС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BD688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EE410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3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1067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Моро  М.И.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1067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Математика. Часть 1,2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1067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В.П., Горецкий В.Г.,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2A57C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язык. Часть 1,2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2A57C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436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Климанова  Л.Ф.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436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Литературное чтение. Часть 1,2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436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В.П.,Перегудова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Э.Ш,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язык.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Плешаков 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EE410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Default="00D26550" w:rsidP="00A6311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6550" w:rsidRDefault="00D26550" w:rsidP="00A6311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6550" w:rsidRPr="00127084" w:rsidRDefault="00D26550" w:rsidP="00A6311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Моро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A631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А.Ф., Бабушкина Т.В.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A631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Грехнева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Г.М.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A631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Литературное чтение.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Плешаков  А.А. 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A631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Н.В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Основы религиозных  культур  и  светской  этики. Основы светской этики.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A631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A6311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5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/>
                <w:sz w:val="28"/>
                <w:szCs w:val="28"/>
              </w:rPr>
              <w:t>, Баранов М.Т.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Коровин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А.А. и др.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Плешаков А.А.</w:t>
            </w:r>
            <w:r>
              <w:rPr>
                <w:rFonts w:ascii="Times New Roman" w:hAnsi="Times New Roman"/>
                <w:sz w:val="28"/>
                <w:szCs w:val="28"/>
              </w:rPr>
              <w:t>, Сонин Н.А.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Горяева Н.А.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Крупская  Ю.В.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Самородский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Технический труд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Матвеев  А.П.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  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6 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Баранов М.Т.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Коровин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Н.Я.</w:t>
            </w:r>
            <w:r>
              <w:rPr>
                <w:rFonts w:ascii="Times New Roman" w:hAnsi="Times New Roman"/>
                <w:sz w:val="28"/>
                <w:szCs w:val="28"/>
              </w:rPr>
              <w:t>,Жохов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В.И., Чесноков А.С.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Е.В., Донской  Е.В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Кравченко  А.И.</w:t>
            </w:r>
            <w:r>
              <w:rPr>
                <w:rFonts w:ascii="Times New Roman" w:hAnsi="Times New Roman"/>
                <w:sz w:val="28"/>
                <w:szCs w:val="28"/>
              </w:rPr>
              <w:t>, Певцова Е.А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Сонин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Биология. Живой организм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Герасимова Т.П.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Начальный курс географии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Сергеева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Г.П., 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Крупская  Ю.В.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Самородский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Технология. Технический труд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Матвеев  А.П.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704D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Баранов М.Т.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В.Я., Коровин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Литература.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Мнемозина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Геометрия 7-9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А.Я., Баранов П.А.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история: История нового времени 1500-1800гг»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8C3DE1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XVII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Титул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Коринская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В.А.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География материков и океанов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Сонин Н.И.,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Захаров В.Б.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Биология..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Кравченко  А.И.</w:t>
            </w:r>
            <w:r>
              <w:rPr>
                <w:rFonts w:ascii="Times New Roman" w:hAnsi="Times New Roman"/>
                <w:sz w:val="28"/>
                <w:szCs w:val="28"/>
              </w:rPr>
              <w:t>, Певцова Е.А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Музыка 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Синица 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Питерских А.С.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 7-8 класс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 В.И., Коровина В.Я., Беленький Г.И.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Мнемозина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Геометрия 7-9 класс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история  нового времени 1800- 1900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Боханов А.Н. и др.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 России Х1Х век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Сонин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Биология. Человек.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Информатика  8-9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Баринова И.И.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География России. Природа.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Гончаров Б.А.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   8  класс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Физическая  культура  8 – 9  класс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ТростенцоваЛ.А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Т.А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В.Я.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Макарычев Ю.Н,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Мнемозина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Геометрия 7-9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А.В.,  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Минаков Т.С.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6A2229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Сороко-Цюпа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Новейшая история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Мамонтов С.Г.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Захаров В.Б.,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Сонин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География России.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Русское  слово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12Смирнов 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13Биболетова 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Титул 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Информатика 8-9.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Питер Пресс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Физическая  культура  8 – 9  класс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Греков В.П.,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В.Ю.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Боголюбов Л.Н.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Английский  язык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Титул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Колягин Ю.М., Ткачева М.В., 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Колмагоров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Алгебра и начала анализа 10-11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Б.Б., Сотский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Атанасян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Геометрия 10-11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Максаковский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Экономическая и социальная география мира.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В.И., Зырянов П.Н., Сахаров 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История. Россия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времени до 1900 гг (2 тома)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D377E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Хеннер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Питер-Пресс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Беляев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Общая биология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Лях  В.И.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D377E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Физическая  культура 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Смирнов 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gridAfter w:val="1"/>
          <w:wAfter w:w="9" w:type="dxa"/>
          <w:trHeight w:val="359"/>
        </w:trPr>
        <w:tc>
          <w:tcPr>
            <w:tcW w:w="98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704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Греков В.Ф.,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</w:t>
            </w:r>
          </w:p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Русский язык 10-11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Русская литература 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Ткачева,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Колмагоров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Алгебра и начала анализа 10-11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Геометрия 10-11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Хеннер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Питер  Пресс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Боголюбов Л.Н.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Беляев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Общая биология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D377E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A63112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отечества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ХХ-начала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>ХХ</w:t>
            </w: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8169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6550" w:rsidRPr="00127084" w:rsidTr="008704DF">
        <w:trPr>
          <w:trHeight w:val="359"/>
        </w:trPr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</w:tbl>
    <w:p w:rsidR="00D26550" w:rsidRPr="00127084" w:rsidRDefault="00D26550" w:rsidP="00305183">
      <w:pPr>
        <w:tabs>
          <w:tab w:val="left" w:pos="0"/>
        </w:tabs>
        <w:spacing w:line="100" w:lineRule="atLeast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VI.  Характеристика  особенностей  организации  педагогического  процесса  в  школе.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 технологии.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Учебный  процесс  в  школе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опора  на  житейский  опыт  ребенка  и  ранее приобретенные  знания;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методы  диалога;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игровые  методы;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создание  проектов;</w:t>
      </w:r>
    </w:p>
    <w:p w:rsidR="00D26550" w:rsidRPr="00127084" w:rsidRDefault="00D26550" w:rsidP="00305183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педагогические  технологии  дифференцированного обучения,  проблемного  обучения.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При  выборе  педагогических  технологий  и  методик  обучения,  воспитания  и  развития  учащихся  учитывается  принцип  преемственности  в  использовании  педагогических  технологий  по  ступеням  обучения,  а  также  уровень  учебно-методического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  образовательном  процессе  используются: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431"/>
      </w:tblGrid>
      <w:tr w:rsidR="00D26550" w:rsidRPr="00127084" w:rsidTr="00F11CA1"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По  организационным  формам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1063A">
            <w:pPr>
              <w:pStyle w:val="af"/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По  подходу  к  ребенку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7084">
              <w:rPr>
                <w:rFonts w:ascii="Times New Roman" w:hAnsi="Times New Roman"/>
                <w:b/>
                <w:bCs/>
                <w:sz w:val="28"/>
                <w:szCs w:val="28"/>
              </w:rPr>
              <w:t>По  преобладающему  методу</w:t>
            </w:r>
          </w:p>
        </w:tc>
      </w:tr>
      <w:tr w:rsidR="00D26550" w:rsidRPr="00127084" w:rsidTr="00F11CA1"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Классно-урочная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Дифференцированного  обучения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C1063A">
            <w:pPr>
              <w:pStyle w:val="af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Обучение  по книге</w:t>
            </w:r>
          </w:p>
          <w:p w:rsidR="00D26550" w:rsidRPr="00127084" w:rsidRDefault="00D26550" w:rsidP="00C1063A">
            <w:pPr>
              <w:pStyle w:val="af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Обучение  с  помощью  ТСО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Личностно-ориентированные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Объяснительно-иллюстративные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Игровые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По  ступеням  обучения: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D26550" w:rsidRPr="00127084" w:rsidTr="00F11CA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Ведущие  технологии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Начальная  школа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Основная  школа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Средняя  школа</w:t>
            </w:r>
          </w:p>
        </w:tc>
      </w:tr>
      <w:tr w:rsidR="00D26550" w:rsidRPr="00127084" w:rsidTr="00F11CA1">
        <w:tc>
          <w:tcPr>
            <w:tcW w:w="96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Информационные  технологии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Классно-урочная  система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Лекционно-семинарская  система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 мультимедиа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Индивидуальные  консультации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Уровневая дифференциация</w:t>
            </w: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550" w:rsidRPr="00127084" w:rsidRDefault="00D26550" w:rsidP="00305183">
            <w:pPr>
              <w:pStyle w:val="af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96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Игровое  моделирование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Дидактические  игры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Работа  в  малых  группах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Работа  в  парах  сменного  состава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Проблемное  обучение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D26550" w:rsidRPr="00127084" w:rsidTr="00F11CA1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Личностно-ориентированное  обучение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550" w:rsidRPr="00127084" w:rsidRDefault="00D26550" w:rsidP="00305183">
            <w:pPr>
              <w:pStyle w:val="af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Наряду  с  комбинированными  уроками,  объяснением  и  закреплением  нового  материала  учителя  используют  следующие  типы  уроков:</w:t>
      </w:r>
    </w:p>
    <w:p w:rsidR="00D26550" w:rsidRPr="00127084" w:rsidRDefault="00D26550" w:rsidP="00305183">
      <w:pPr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урок-игра</w:t>
      </w:r>
    </w:p>
    <w:p w:rsidR="00D26550" w:rsidRPr="00127084" w:rsidRDefault="00D26550" w:rsidP="00305183">
      <w:pPr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урок-театрализация</w:t>
      </w:r>
    </w:p>
    <w:p w:rsidR="00D26550" w:rsidRPr="00127084" w:rsidRDefault="00D26550" w:rsidP="00305183">
      <w:pPr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урок-путешествие</w:t>
      </w:r>
    </w:p>
    <w:p w:rsidR="00D26550" w:rsidRPr="00127084" w:rsidRDefault="00D26550" w:rsidP="00305183">
      <w:pPr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урок-презентация</w:t>
      </w:r>
    </w:p>
    <w:p w:rsidR="00D26550" w:rsidRPr="00127084" w:rsidRDefault="00D26550" w:rsidP="00305183">
      <w:pPr>
        <w:numPr>
          <w:ilvl w:val="0"/>
          <w:numId w:val="18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урок-семинар.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D26550" w:rsidRPr="00127084" w:rsidRDefault="00D26550" w:rsidP="00305183">
      <w:pPr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084">
        <w:rPr>
          <w:rFonts w:ascii="Times New Roman" w:hAnsi="Times New Roman"/>
          <w:sz w:val="28"/>
          <w:szCs w:val="28"/>
        </w:rPr>
        <w:t>внутриклассная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27084">
        <w:rPr>
          <w:rFonts w:ascii="Times New Roman" w:hAnsi="Times New Roman"/>
          <w:sz w:val="28"/>
          <w:szCs w:val="28"/>
        </w:rPr>
        <w:t>диференциация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обучения  на  уроке;</w:t>
      </w:r>
    </w:p>
    <w:p w:rsidR="00D26550" w:rsidRPr="00127084" w:rsidRDefault="00D26550" w:rsidP="00305183">
      <w:pPr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коррекционная  деятельность  во  внеурочное  время (индивидуальные  и  групповые  занятия);</w:t>
      </w:r>
    </w:p>
    <w:p w:rsidR="00D26550" w:rsidRPr="00127084" w:rsidRDefault="00D26550" w:rsidP="00305183">
      <w:pPr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создание  оптимальных  условий  для  самореализации учащихся  и  педагогов.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Использование  современных  образовательных  технологий  в  практике  </w:t>
      </w:r>
      <w:r w:rsidRPr="00127084">
        <w:rPr>
          <w:rFonts w:ascii="Times New Roman" w:hAnsi="Times New Roman"/>
          <w:sz w:val="28"/>
          <w:szCs w:val="28"/>
        </w:rPr>
        <w:lastRenderedPageBreak/>
        <w:t>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 изменений,  вносимых  в  организацию  педагогического  процесса  ОУ  с  учетом  нового  образовательного  заказа.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 Обновление  содержания  школьного  образования:</w:t>
      </w:r>
    </w:p>
    <w:p w:rsidR="00D26550" w:rsidRPr="00127084" w:rsidRDefault="00D26550" w:rsidP="00305183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апробация  и  внедрение  нового  государственного  образовательного  стандарта  в  начальной  школе  (переход  на  обновленный  в  соответствии  с  ФГОС  УМК,  повышение  квалификации  учителей);</w:t>
      </w:r>
    </w:p>
    <w:p w:rsidR="00D26550" w:rsidRPr="00127084" w:rsidRDefault="00D26550" w:rsidP="00305183">
      <w:pPr>
        <w:numPr>
          <w:ilvl w:val="2"/>
          <w:numId w:val="21"/>
        </w:numPr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Внедрение  информационно-коммуникационных  образовательных технологий (апробация  современных  образовательных  технологий, использующих  ИКТ,  внедрение  новых  форм  и  методов  ведения  урока  с применением  средств  мультимедиа, повышение  квалификации  учителей).</w:t>
      </w:r>
    </w:p>
    <w:p w:rsidR="00D26550" w:rsidRPr="00127084" w:rsidRDefault="00D26550" w:rsidP="00305183">
      <w:pPr>
        <w:numPr>
          <w:ilvl w:val="2"/>
          <w:numId w:val="21"/>
        </w:numPr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Внедрение  современных  педагогических  технологий  в  образовательный  процесс  в  соответствии  с  требованиями  ФГОС,  в  том  числе  технологий,  основанных на  </w:t>
      </w:r>
      <w:proofErr w:type="spellStart"/>
      <w:r w:rsidRPr="00127084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27084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подходе  к  обучению,  </w:t>
      </w:r>
      <w:proofErr w:type="spellStart"/>
      <w:r w:rsidRPr="0012708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технологий.</w:t>
      </w:r>
    </w:p>
    <w:p w:rsidR="00D26550" w:rsidRPr="00127084" w:rsidRDefault="00D26550" w:rsidP="00305183">
      <w:pPr>
        <w:numPr>
          <w:ilvl w:val="2"/>
          <w:numId w:val="21"/>
        </w:numPr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 Совершенствование  научно-методической  службы школы (совершенствование  системы  </w:t>
      </w:r>
      <w:proofErr w:type="spellStart"/>
      <w:r w:rsidRPr="001270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контроля,  работы  школьных методических  объединений).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Обеспечение  преемственности  образования  на  1-3  ступенях.  Адаптация  учащихся.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Проблема  преемственности  в  обучении  должна  рассматриваться  не  только  с  позиции  непрерывности  учебного  материала,  но  и  с  позиции  личностных  и  </w:t>
      </w:r>
      <w:proofErr w:type="spellStart"/>
      <w:r w:rsidRPr="00127084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преобразований  учеников.  В  «школьном»  периоде  образования  существуют  три  проблемных  периода  образовательного  процесса:</w:t>
      </w:r>
    </w:p>
    <w:p w:rsidR="00D26550" w:rsidRPr="00127084" w:rsidRDefault="00D26550" w:rsidP="00305183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«запуск»  первоклассников;</w:t>
      </w:r>
    </w:p>
    <w:p w:rsidR="00D26550" w:rsidRPr="00127084" w:rsidRDefault="00D26550" w:rsidP="00305183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адаптация  пятиклассников;</w:t>
      </w:r>
    </w:p>
    <w:p w:rsidR="00D26550" w:rsidRPr="00127084" w:rsidRDefault="00D26550" w:rsidP="00305183">
      <w:pPr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переход  в  старшую  школу.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Адаптация  ребенка  рассматривается  большинством  исследователей  как  процесс  активного  приспособления  индивида  к  условиям  социальной  среды  и  как  результат  этого  процесса.  В  основном,  адаптацию  связывают  с  периодами  кардинальной  смены  деятельности  индивида  и  его  социального  окружения.  Существует  три  переломных  момента,  которые  ребенок  проходит  в  процессе  обучения  в  школе:  это  поступление  в  первый  класс,  переход  из  начальной  школы  в  основную  (5  класс)  и  переход  из  основной  в  старшую  (10  класс).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i/>
          <w:iCs/>
          <w:sz w:val="28"/>
          <w:szCs w:val="28"/>
        </w:rPr>
      </w:pPr>
      <w:r w:rsidRPr="00127084">
        <w:rPr>
          <w:rFonts w:ascii="Times New Roman" w:hAnsi="Times New Roman"/>
          <w:i/>
          <w:iCs/>
          <w:sz w:val="28"/>
          <w:szCs w:val="28"/>
        </w:rPr>
        <w:t>Адаптация первоклассников  к  школе.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В  школе, в апреле месяце, создается   подготовительная  группа,  посещая  которую  дети  готовятся  к  школе.  Ведет  эту  группу  учитель,  который  будет  работать  с  детьми  в  первом  классе.  Главная  задача  учителя  -  поддержание  и  развитие  стремления  учиться,  узнавать  новое.  Учитель  знакомится  с  детьми,  дети  адаптируются  к  новому  детскому  коллективу,  и  процесс  адаптации  к  школе  протекает  в  первом  классе  быстрее.  Труднее  проходит  учебная  адаптация  -  усложнение  программы,  другая  система  учебных  требований  и  т.п.  В  процессе  работы  подготовительной  группы  психолог  школы  проводит  диагностику  уровня  готовности  к  обучению  будущих  первоклассников.  Те  дети,  которые  имеют  уровень  готовности  ниже  среднего,  в  течение  обучения  в  первом  классе  посещают  индивидуальные  коррекционно-развивающие  занятия  с  учителем  и  педагогом-психологом.  Психологической  службой  школы  проводится  цикл  занятий  с  родителями  будущих  первоклассников,  цель  которых  развитие  межличностного  взаимодействия  в  группе  первоклассников  в  период  адаптации  к  школе,  оценка  готовности  учащихся  к  обучению  в  первом  классе,  их  познавательных  и  </w:t>
      </w:r>
      <w:proofErr w:type="spellStart"/>
      <w:r w:rsidRPr="00127084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интересов,  оценка  семейного  окружения  будущих  первоклассников,  выработка  рекомендаций  родителям,  которых  следует  придерживаться  в  период  адаптации.  Во  конце  первой  четверти  -  начале  второй  четверти  в  рамках  </w:t>
      </w:r>
      <w:proofErr w:type="spellStart"/>
      <w:r w:rsidRPr="001270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контроля  проводится  диагностика  уровня  адаптации  первоклассников  к  обучению  в  школе,  даются  рекомендации  педагогическому  коллективу.  Задача  учителя  в  период  адаптации:  внимание  к  ребенку.  Так  как  в  начальных  классах  </w:t>
      </w:r>
      <w:r w:rsidRPr="00127084">
        <w:rPr>
          <w:rFonts w:ascii="Times New Roman" w:hAnsi="Times New Roman"/>
          <w:sz w:val="28"/>
          <w:szCs w:val="28"/>
        </w:rPr>
        <w:lastRenderedPageBreak/>
        <w:t>происходит  переход  от  ведущего  игрового  вида  деятельности  учащихся  к  учебному,  нужно  дать  возможность  ребенку  развернуть  в  себе  деятельность  воображения  посредством  включения  его  в  творческую  деятельность  (рисунок,  конструирование,  лепка  и  т.п.).  Необходимо  обеспечить  ребенку  во  всех  видах  деятельности  успех,  внимание,  эмоциональную  поддержку.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i/>
          <w:iCs/>
          <w:sz w:val="28"/>
          <w:szCs w:val="28"/>
        </w:rPr>
      </w:pPr>
      <w:r w:rsidRPr="00127084">
        <w:rPr>
          <w:rFonts w:ascii="Times New Roman" w:hAnsi="Times New Roman"/>
          <w:i/>
          <w:iCs/>
          <w:sz w:val="28"/>
          <w:szCs w:val="28"/>
        </w:rPr>
        <w:t>Адаптация  при  переходе  из  начальной  школы  в  основную  (5  класс).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Успешность  адаптации  школьника  к  обучению  в  5  классе  зависит  от  реализации  преемственных  связей  между  начальным  общим  и  основным  общим  образованием.  При  решении  проблемы  преемственности  вчерашнего  младшего  школьника  к  новым  условиям  обучения  в  5  классе  (кабинетная  система,  взаимодействие  с  классным  руководителем,  новые  предметы  и  учителя,  более  высокий  уровень  самостоятельности),  необходимо:</w:t>
      </w:r>
    </w:p>
    <w:p w:rsidR="00D26550" w:rsidRPr="00127084" w:rsidRDefault="00D26550" w:rsidP="00305183">
      <w:pPr>
        <w:numPr>
          <w:ilvl w:val="0"/>
          <w:numId w:val="2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учитывать  психологические  особенности  10-11-летних  детей,  вступающих  в  подростковый  период развития;  уровень  развития  познавательной  сферы,  с которым  ребенок  перешел  в  5  класс;</w:t>
      </w:r>
    </w:p>
    <w:p w:rsidR="00D26550" w:rsidRPr="00127084" w:rsidRDefault="00D26550" w:rsidP="00305183">
      <w:pPr>
        <w:numPr>
          <w:ilvl w:val="0"/>
          <w:numId w:val="2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анализировать  причины  неуспешного адаптационного  периода  и  возможности  (пути) преодоления  трудности  адаптации.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В  рамках  </w:t>
      </w:r>
      <w:proofErr w:type="spellStart"/>
      <w:r w:rsidRPr="001270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контроля  в  конце  первой  четверти  проводится  диагностика  уровня  адаптации  учащихся  5  класса  к  обучению  на  второй  ступени,  педагогом-психологом  оценивается  уровень  тревожности  пятиклассников  во  время  адаптационного  периода.  Классным  руководителем  осуществляется  тесное  взаимодействие  с  учителями-предметниками,  родителями  школьников,  даются  рекомендации  по  успешному  преодолению  адаптационного  периода.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i/>
          <w:iCs/>
          <w:sz w:val="28"/>
          <w:szCs w:val="28"/>
        </w:rPr>
      </w:pPr>
      <w:r w:rsidRPr="00127084">
        <w:rPr>
          <w:rFonts w:ascii="Times New Roman" w:hAnsi="Times New Roman"/>
          <w:i/>
          <w:iCs/>
          <w:sz w:val="28"/>
          <w:szCs w:val="28"/>
        </w:rPr>
        <w:t>Адаптация  девятиклассников  к  старшей  школе  (10  класс).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Переход  из  9  в  10  класс  -  это  одна  из  главных  вех  на  жизненном  пути  школьника.  Если  с  1  по  9  класс  школьник  двигался  по  единой,  установленной  для  всех  траектории,  то  в  10  классе  перед  ребенком  и  его  родителями  встает  проблема  выбора.  10-11  класс  -  это  подготовка  к  поступлению  в  ВУЗ.  Если  у  старшеклассника  возникает  интерес  к  какой-то  образовательной  области,  то  задача  учителя  -  помочь  углубить  свои  знания  в  ней.  Задания  на  уроках  даются  дифференцированно,  с  учетом  </w:t>
      </w:r>
      <w:r w:rsidRPr="00127084">
        <w:rPr>
          <w:rFonts w:ascii="Times New Roman" w:hAnsi="Times New Roman"/>
          <w:sz w:val="28"/>
          <w:szCs w:val="28"/>
        </w:rPr>
        <w:lastRenderedPageBreak/>
        <w:t>индивидуальных  особенностей  учащихся.  Дети  обучаются  конспектированию,  элементарным  умениям  по  оформлению  письменных  работ,  написанию  рефератов,  работе  в  сети  Интернет,  знакомятся  с  различными  информационными  технологиями.  Большое  внимание  уделяется  развитию  навыков  самостоятельного  приобретения  знаний.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В  рамках  </w:t>
      </w:r>
      <w:proofErr w:type="spellStart"/>
      <w:r w:rsidRPr="00127084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контроля  в  конце  первой четверти  проводится  диагностика  уровня  адаптации учащихся  10  класса  на  третьей  ступени,  анализируются учебные  способности  и  возможности  десятиклассников, даются  рекомендации  родителям  по  вариантам  дальнейшей траектории  обучения  ребенка.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Психологическое сопровождение образовательного процесса.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127084">
        <w:rPr>
          <w:rFonts w:ascii="Times New Roman" w:hAnsi="Times New Roman"/>
          <w:sz w:val="28"/>
          <w:szCs w:val="28"/>
        </w:rPr>
        <w:t xml:space="preserve">Содействовать  администрации  и  педагогическому  коллективу  в  создании  социальной  ситуации развития, способствующей развитию </w:t>
      </w:r>
      <w:proofErr w:type="spellStart"/>
      <w:r w:rsidRPr="00127084">
        <w:rPr>
          <w:rFonts w:ascii="Times New Roman" w:hAnsi="Times New Roman"/>
          <w:sz w:val="28"/>
          <w:szCs w:val="28"/>
        </w:rPr>
        <w:t>культуроадаптивной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творческой личности.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Формы работы:</w:t>
      </w:r>
    </w:p>
    <w:p w:rsidR="00D26550" w:rsidRPr="00127084" w:rsidRDefault="00D26550" w:rsidP="00305183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Психологическая диагностика</w:t>
      </w:r>
    </w:p>
    <w:p w:rsidR="00D26550" w:rsidRPr="00127084" w:rsidRDefault="00D26550" w:rsidP="00305183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Психологическое консультирование</w:t>
      </w:r>
    </w:p>
    <w:p w:rsidR="00D26550" w:rsidRPr="00127084" w:rsidRDefault="00D26550" w:rsidP="00305183">
      <w:pPr>
        <w:numPr>
          <w:ilvl w:val="0"/>
          <w:numId w:val="3"/>
        </w:numPr>
        <w:tabs>
          <w:tab w:val="left" w:pos="420"/>
          <w:tab w:val="left" w:pos="378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Психологическая коррекция</w:t>
      </w:r>
      <w:r w:rsidRPr="00127084">
        <w:rPr>
          <w:rFonts w:ascii="Times New Roman" w:hAnsi="Times New Roman"/>
          <w:bCs/>
          <w:iCs/>
          <w:sz w:val="28"/>
          <w:szCs w:val="28"/>
        </w:rPr>
        <w:tab/>
      </w:r>
    </w:p>
    <w:p w:rsidR="00D26550" w:rsidRPr="00127084" w:rsidRDefault="00D26550" w:rsidP="00305183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Психологическое просвещение</w:t>
      </w:r>
    </w:p>
    <w:p w:rsidR="00D26550" w:rsidRPr="00127084" w:rsidRDefault="00D26550" w:rsidP="00305183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Психологическая профилактика.</w:t>
      </w:r>
    </w:p>
    <w:p w:rsidR="00D26550" w:rsidRPr="00127084" w:rsidRDefault="00D26550" w:rsidP="00305183">
      <w:pPr>
        <w:spacing w:line="360" w:lineRule="auto"/>
        <w:ind w:left="4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>Психологическая диагностика.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  Цель: </w:t>
      </w:r>
      <w:r w:rsidRPr="00127084">
        <w:rPr>
          <w:rFonts w:ascii="Times New Roman" w:hAnsi="Times New Roman"/>
          <w:bCs/>
          <w:iCs/>
          <w:sz w:val="28"/>
          <w:szCs w:val="28"/>
        </w:rPr>
        <w:t>обеспечить психологический анализ</w:t>
      </w: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27084">
        <w:rPr>
          <w:rFonts w:ascii="Times New Roman" w:hAnsi="Times New Roman"/>
          <w:bCs/>
          <w:iCs/>
          <w:sz w:val="28"/>
          <w:szCs w:val="28"/>
        </w:rPr>
        <w:t xml:space="preserve">социальной ситуации развития в рамках внедрения образовательной программы школы на каждой образовательной ступени через разработку реализацию диагностических исследований. 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  <w:r w:rsidRPr="0012708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5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1.  Организовать психолого-педагогическое изучение обучающихся на каждой образовательной ступени;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5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2.  Выявить причины и механизмы нарушений в обучении, развитии, адаптации и социализации учеников школы;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5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 xml:space="preserve">3.  Определить индивидуально-психологические особенности и склонности личности обучающихся, их потенциальные возможности к </w:t>
      </w:r>
      <w:r w:rsidRPr="00127084">
        <w:rPr>
          <w:rFonts w:ascii="Times New Roman" w:hAnsi="Times New Roman"/>
          <w:bCs/>
          <w:iCs/>
          <w:sz w:val="28"/>
          <w:szCs w:val="28"/>
        </w:rPr>
        <w:lastRenderedPageBreak/>
        <w:t>самообразованию, саморазвитию, к личностному и профессиональному самоопределению.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>Психологическое консультирование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   Цель</w:t>
      </w:r>
      <w:r w:rsidRPr="00127084">
        <w:rPr>
          <w:rFonts w:ascii="Times New Roman" w:hAnsi="Times New Roman"/>
          <w:bCs/>
          <w:iCs/>
          <w:sz w:val="28"/>
          <w:szCs w:val="28"/>
        </w:rPr>
        <w:t>: оказание помощи обучающимся, педагогам, родителям (законным представителям)  в вопросах развития, обучения и воспитания посредством психологического консультирования.</w:t>
      </w:r>
    </w:p>
    <w:p w:rsidR="00D26550" w:rsidRPr="00127084" w:rsidRDefault="00D26550" w:rsidP="00305183">
      <w:pPr>
        <w:tabs>
          <w:tab w:val="left" w:pos="3420"/>
        </w:tabs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>Психологическая коррекция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127084">
        <w:rPr>
          <w:rFonts w:ascii="Times New Roman" w:hAnsi="Times New Roman"/>
          <w:bCs/>
          <w:iCs/>
          <w:sz w:val="28"/>
          <w:szCs w:val="28"/>
        </w:rPr>
        <w:t>обеспечить помощь обучающимся, имеющим проблемы в обучении, воспитании и развитии, нуждающихся в психолого-педагогическом сопровождении.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</w:p>
    <w:p w:rsidR="00D26550" w:rsidRPr="00127084" w:rsidRDefault="00D26550" w:rsidP="00305183">
      <w:pPr>
        <w:tabs>
          <w:tab w:val="left" w:pos="730"/>
        </w:tabs>
        <w:spacing w:line="360" w:lineRule="auto"/>
        <w:ind w:firstLine="87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1.  Организация психологического сопровождения детей нуждающихся в индивидуальной и групповой психологической коррекции;</w:t>
      </w:r>
    </w:p>
    <w:p w:rsidR="00D26550" w:rsidRPr="00127084" w:rsidRDefault="00D26550" w:rsidP="00305183">
      <w:pPr>
        <w:tabs>
          <w:tab w:val="left" w:pos="730"/>
        </w:tabs>
        <w:spacing w:line="360" w:lineRule="auto"/>
        <w:ind w:firstLine="87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 xml:space="preserve">2. Организация работы с детьми  группы  риска  и стоящими на </w:t>
      </w:r>
      <w:proofErr w:type="spellStart"/>
      <w:r w:rsidRPr="00127084">
        <w:rPr>
          <w:rFonts w:ascii="Times New Roman" w:hAnsi="Times New Roman"/>
          <w:bCs/>
          <w:iCs/>
          <w:sz w:val="28"/>
          <w:szCs w:val="28"/>
        </w:rPr>
        <w:t>внутришкольном</w:t>
      </w:r>
      <w:proofErr w:type="spellEnd"/>
      <w:r w:rsidRPr="00127084">
        <w:rPr>
          <w:rFonts w:ascii="Times New Roman" w:hAnsi="Times New Roman"/>
          <w:bCs/>
          <w:iCs/>
          <w:sz w:val="28"/>
          <w:szCs w:val="28"/>
        </w:rPr>
        <w:t xml:space="preserve">  контроле.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>Психологическое просвещение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127084">
        <w:rPr>
          <w:rFonts w:ascii="Times New Roman" w:hAnsi="Times New Roman"/>
          <w:bCs/>
          <w:iCs/>
          <w:sz w:val="28"/>
          <w:szCs w:val="28"/>
        </w:rPr>
        <w:t>содействовать в приобретении обучающимися, педагогами, родителями (законными представителями) психологических знаний умений и навыков, необходимых для успешного взаимодействия с окружающим миром.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   Задачи:</w:t>
      </w:r>
    </w:p>
    <w:p w:rsidR="00D26550" w:rsidRPr="00127084" w:rsidRDefault="00D26550" w:rsidP="00305183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Организовать деятельность по своевременному предупреждению возможных нарушений в становлении личности и развитии интеллекта обучающихся;</w:t>
      </w:r>
    </w:p>
    <w:p w:rsidR="00D26550" w:rsidRPr="00127084" w:rsidRDefault="00D26550" w:rsidP="00305183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Формировать у обучающихся, педагогов, родителей (законных представителей) потребности в психологических знаниях, желания использовать их в интересах собственного развития через проведение индивидуальных и групповых консультаций.</w:t>
      </w:r>
    </w:p>
    <w:p w:rsidR="00D26550" w:rsidRPr="00127084" w:rsidRDefault="00D26550" w:rsidP="00305183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Cs/>
          <w:iCs/>
          <w:sz w:val="28"/>
          <w:szCs w:val="28"/>
        </w:rPr>
        <w:t>Содействовать распространению и внедрению в практику достижений в области отечественной и зарубежной психологии чрез проведение семинаров с педагогами.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>Психологическая профилактика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127084">
        <w:rPr>
          <w:rFonts w:ascii="Times New Roman" w:hAnsi="Times New Roman"/>
          <w:bCs/>
          <w:iCs/>
          <w:sz w:val="28"/>
          <w:szCs w:val="28"/>
        </w:rPr>
        <w:t xml:space="preserve">обеспечить формирование у обучающихся принципов </w:t>
      </w:r>
      <w:r w:rsidRPr="00127084">
        <w:rPr>
          <w:rFonts w:ascii="Times New Roman" w:hAnsi="Times New Roman"/>
          <w:bCs/>
          <w:iCs/>
          <w:sz w:val="28"/>
          <w:szCs w:val="28"/>
        </w:rPr>
        <w:lastRenderedPageBreak/>
        <w:t>взаимопомощи, толерантности, милосердия, ответственности, способности к активному социальному взаимодействию без ущемления прав и свобод другой личности  через организацию уроков профилактики, совместную деятельность с другими специалистами.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Разработка  регламента  (режима)  деятельности  ОУ  с  учетом  медико-психологических  рекомендаций  и  нормативных  предписаний  по  обеспечению  санитарно-гигиенических  условий.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Режим  работы 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D26550" w:rsidRPr="00127084" w:rsidTr="00A906C3">
        <w:tc>
          <w:tcPr>
            <w:tcW w:w="4926" w:type="dxa"/>
          </w:tcPr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A906C3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  <w:tc>
          <w:tcPr>
            <w:tcW w:w="4927" w:type="dxa"/>
          </w:tcPr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906C3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</w:tr>
      <w:tr w:rsidR="00D26550" w:rsidRPr="00127084" w:rsidTr="00A906C3">
        <w:tc>
          <w:tcPr>
            <w:tcW w:w="4926" w:type="dxa"/>
          </w:tcPr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  урок  -  8-00  -  8-45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  урок  -  8-50  -  09-35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  урок  -  09-40  -  10-25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4  урок  -  10-30  -  11-05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5  урок  -  11-10  -  12-05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6  урок  -  12-10  -  12-55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1  урок  -  13-00  -  13-45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2  урок  -  13-50  -  14-35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3  урок  -  14-40  -  15-25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4  урок  -  15-30  -  16-15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5  урок  -  16-20  -  17-05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C3">
              <w:rPr>
                <w:rFonts w:ascii="Times New Roman" w:hAnsi="Times New Roman"/>
                <w:sz w:val="28"/>
                <w:szCs w:val="28"/>
              </w:rPr>
              <w:t>6  урок  -  17-10  -  17-55</w:t>
            </w:r>
          </w:p>
          <w:p w:rsidR="00D26550" w:rsidRPr="00A906C3" w:rsidRDefault="00D26550" w:rsidP="00A906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Кружковые  занятия  и  спортивные  секции  после окончания уроков </w:t>
      </w:r>
      <w:r w:rsidRPr="00127084">
        <w:rPr>
          <w:rFonts w:ascii="Times New Roman" w:hAnsi="Times New Roman"/>
          <w:sz w:val="28"/>
          <w:szCs w:val="28"/>
          <w:lang w:val="en-US"/>
        </w:rPr>
        <w:t>I</w:t>
      </w:r>
      <w:r w:rsidRPr="00127084">
        <w:rPr>
          <w:rFonts w:ascii="Times New Roman" w:hAnsi="Times New Roman"/>
          <w:sz w:val="28"/>
          <w:szCs w:val="28"/>
        </w:rPr>
        <w:t xml:space="preserve"> смены и до начала уроков </w:t>
      </w:r>
      <w:r w:rsidRPr="00127084">
        <w:rPr>
          <w:rFonts w:ascii="Times New Roman" w:hAnsi="Times New Roman"/>
          <w:sz w:val="28"/>
          <w:szCs w:val="28"/>
        </w:rPr>
        <w:tab/>
      </w:r>
      <w:r w:rsidRPr="00127084">
        <w:rPr>
          <w:rFonts w:ascii="Times New Roman" w:hAnsi="Times New Roman"/>
          <w:sz w:val="28"/>
          <w:szCs w:val="28"/>
          <w:lang w:val="en-US"/>
        </w:rPr>
        <w:t>II</w:t>
      </w:r>
      <w:r w:rsidRPr="00127084">
        <w:rPr>
          <w:rFonts w:ascii="Times New Roman" w:hAnsi="Times New Roman"/>
          <w:sz w:val="28"/>
          <w:szCs w:val="28"/>
        </w:rPr>
        <w:t xml:space="preserve"> смены.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084">
        <w:rPr>
          <w:rFonts w:ascii="Times New Roman" w:hAnsi="Times New Roman"/>
          <w:b/>
          <w:bCs/>
          <w:sz w:val="28"/>
          <w:szCs w:val="28"/>
        </w:rPr>
        <w:t>VII.  Условия  реализации  образовательной  программы.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t>Кадровое  обеспечение  выполнения  программы.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В  школе  работает  профессиональный  коллектив  педагогических  работников.  Школа  обеспечена  </w:t>
      </w:r>
      <w:proofErr w:type="spellStart"/>
      <w:r w:rsidRPr="00127084">
        <w:rPr>
          <w:rFonts w:ascii="Times New Roman" w:hAnsi="Times New Roman"/>
          <w:sz w:val="28"/>
          <w:szCs w:val="28"/>
        </w:rPr>
        <w:t>педкадрами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полностью.</w:t>
      </w: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К  числу  наиболее  сильных  сторон  коллектива  можно  отнести:</w:t>
      </w:r>
    </w:p>
    <w:p w:rsidR="00D26550" w:rsidRPr="00127084" w:rsidRDefault="00D26550" w:rsidP="00305183">
      <w:pPr>
        <w:numPr>
          <w:ilvl w:val="0"/>
          <w:numId w:val="24"/>
        </w:numPr>
        <w:tabs>
          <w:tab w:val="left" w:pos="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сплоченность  и  работоспособность  учителей;</w:t>
      </w:r>
    </w:p>
    <w:p w:rsidR="00D26550" w:rsidRPr="00127084" w:rsidRDefault="00D26550" w:rsidP="00305183">
      <w:pPr>
        <w:numPr>
          <w:ilvl w:val="0"/>
          <w:numId w:val="24"/>
        </w:numPr>
        <w:tabs>
          <w:tab w:val="left" w:pos="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наличие  в  школе  творчески  работающих  учителей;</w:t>
      </w:r>
    </w:p>
    <w:p w:rsidR="00D26550" w:rsidRPr="00127084" w:rsidRDefault="00D26550" w:rsidP="00305183">
      <w:pPr>
        <w:numPr>
          <w:ilvl w:val="0"/>
          <w:numId w:val="24"/>
        </w:numPr>
        <w:tabs>
          <w:tab w:val="left" w:pos="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мотивация  многих  учителей  к  внесению  изменений  в  работу;</w:t>
      </w:r>
    </w:p>
    <w:p w:rsidR="00D26550" w:rsidRDefault="00D26550" w:rsidP="00305183">
      <w:pPr>
        <w:numPr>
          <w:ilvl w:val="0"/>
          <w:numId w:val="24"/>
        </w:numPr>
        <w:tabs>
          <w:tab w:val="left" w:pos="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проведение  в  школе  интересных  творческих  дел.</w:t>
      </w:r>
    </w:p>
    <w:p w:rsidR="00D26550" w:rsidRDefault="00D26550" w:rsidP="00C1063A">
      <w:pPr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D26550" w:rsidRDefault="00D26550" w:rsidP="00C1063A">
      <w:pPr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C1063A">
      <w:pPr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D26550" w:rsidRPr="00127084" w:rsidRDefault="00D26550" w:rsidP="00305183">
      <w:pPr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Состояние  учебно-материальной  базы:</w:t>
      </w:r>
    </w:p>
    <w:tbl>
      <w:tblPr>
        <w:tblW w:w="0" w:type="auto"/>
        <w:tblInd w:w="-70" w:type="dxa"/>
        <w:tblLayout w:type="fixed"/>
        <w:tblLook w:val="0000"/>
      </w:tblPr>
      <w:tblGrid>
        <w:gridCol w:w="1738"/>
        <w:gridCol w:w="6152"/>
        <w:gridCol w:w="1715"/>
      </w:tblGrid>
      <w:tr w:rsidR="00D26550" w:rsidRPr="00127084" w:rsidTr="00C1063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Наименование пособий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D26550" w:rsidRPr="00127084" w:rsidTr="00C1063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Алгебра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26550" w:rsidRPr="00127084" w:rsidTr="00C1063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Алгебра 8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Алгебра 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Алгебра 10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Алгебра 11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Геометрия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Геометрия 8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Геометрия 10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Геометрия 11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«Векторы»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«Графики функций»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«Математика» 5кл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«Математика» 6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«Многогранники»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«Многоугольники»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«Производная и её применение»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«Треугольники»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Таблица«Тригонометрические функции»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Английский алфавит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Основная грамматика английского языка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Английский алфавит в картинках.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«Основы грамматики»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. Обществознание 8-9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. Обществознание 10-11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«Русский язык» 5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«Русский язык» 6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«Русский язык»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«Русский язык» 8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«Русский язык» 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«Словарные слова»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«Имя существительное»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«Глагол»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Таблица. «Имя прилагательное. 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«История»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 Развитие Российского государства»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 История России» 6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 История России»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 Развитие России в </w:t>
            </w: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 История России»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 История России» 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«История. Движение декабристов»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 «Цивилизация в истории»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 История Древнего мира» 5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«Биология»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Таблицы.«Биология.Животные.7кл»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«Биология. 6-9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«Вещества растений»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 Генетический код»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Гербарий.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Гербарий. «Деревья и кустарники»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 птиц и животных.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«Биосинтез белка»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микропрепаратов «Общая  биология»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микропрепаратов «Зоология»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Таблицы.»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Анатомия.Строение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тела человека»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10+60 карточек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 «Зоология. Разнообразие животных млекопитающих»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 по ОБЖ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 Умей действовать при пожаре»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 Детям по ПДД»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Плакаты. «Правила дорожного движения.»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Плакаты « Первая мед помощь в ЧС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 « Безопасность на улицах и дорогах»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«ОБЖ, Пожарная безопасность»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Таблицы.»Основы воинской службы»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 «Основы безопасности жизнедеятельности. 1-4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Стенд. «Сигналы регулировщика.»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Стенд. «Транспортные светофоры»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Стенд. «Дорожные разметки»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«Основы декоративно-прикладного искусства»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 «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для рисования.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Информати-ка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«Введение в информатику»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«Информатика»  8-9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«Информатика» 5-6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«Физика»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«Физика» 8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«Физика» 9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«Физика. 10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«Физика. 11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 Материки и океаны» 7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 География России. Хозяйство и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геграфия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« Экономическая и социальная география»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 Черчение»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Демонстрационное пособие. «Касса Лента букв.»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Демонстрационное пособие. «Сказочный счет.»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Касса цифр. «Учись считать»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Комплект наглядных пособий. «Изучение чисел 1 и 2 десятка»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наглядных пособий. «Таблицу умножения учим с увлечением»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«Веселая математика»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Комплект таблиц. «Математика. Арифметические действия».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(14)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«Величины. Единицы измерения»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( 20)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«Математика  вокруг  нас»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«Математика. Нумерация»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Модель -аппликация. «Множество»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Набор. «Тела геометрические»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Набор. «Части целого. Простые дроби».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геометрических тел демонстрационный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денежных знаков (раздаточный)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цифр, букв, знаков с магнитным креплением (ламинированный).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1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2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3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Перекидное табло для устного счета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 Палитра. Карточки. «Сложение и вычитание в картинках».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«Математические кораблики»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пирамида. Вычитание.»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пирамида. Сложение.»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«Математическая игра «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Магика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4» с набором раздаточных карточек».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Раздаточная плата «Палитра»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Учебное пособие. Бусы для ученика.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для начальной школы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 «Веселая математика»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Таблицы. «Математика. Умножение и деление»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«Математика. Компоненты сложения.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Больше. Меньше. 1 класс.»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«Математика. Измерение и вычерчивание отрезков. 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Таблицы. «Математика. Налево.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Направо.Вверх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. Вниз. 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Инструменты математические (транспортир, угольник классный 30, 45, 60, циркуль)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наглядных пособий. «Грамматические разборы»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Комплект таблиц. «Обучение грамоте. Алфавит в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згадках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, пословицах».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(32)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«Обучение грамоте. Письмо и развитие речи».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(16)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Глагол».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Имя прилагательное».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Имя существительное»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(12)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Местоимение»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Орфография».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(14)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«Русский язык. Предложение».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(6)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1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2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3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Опорные таблицы по русскому  языку 4 класс.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  демонстрационная. «Русский язык в картинках».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Таблицы «Окружающий мир»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«Тела и вещества. Водоемы. Реки.»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«Стороны горизонта. Многообразие животных»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Таблица. «Природные зоны. Черноморское побережье»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«Плоды сельскохозяйственных растений»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Коллекция. «Полезные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испопаемые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«Почва и ее состав»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«Хлопок»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«Лён»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«Шерсть»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«Шишки. Плоды. Семена деревьев и кустарников»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«Грибы съедобные и несъедобные»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Модель-аппликация. «Природные зоны».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Модель-аппликация. «Уход за комнатными </w:t>
            </w: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растениями»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карточек. «Домашние 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предметных картинок. «Бытовая техника. Профессии».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предметных картинок. «Транспорт. Мебель, предметы интерьера»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Набор предметных картинок. «Фрукты, ягоды, орехи. Посуда».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(48)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Учебная карта. «Карта полушарий».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Учебная карта. «Природные зоны». 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«Времена года».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«Дерево и его значение в жизни».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«Домашние и дикие 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«Живая и неживая природа».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«Животные».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«Земля. Солнце. Луна и звезды».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«Мир насекомых»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«Природа».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Слайт-комплект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«Растения»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(20)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Глобус физический.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Гербарий.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(30)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«Литературное чтение 3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Таблицы «Литературное чтение 4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 xml:space="preserve">Таблица «Обучение грамоте 1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«Обработка бумаги и картона»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1 98)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Комплект таблиц. «Организация рабочего места».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 (8)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Коллекция. «Бумага и картон»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Констуктор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модульных станков </w:t>
            </w: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UNIMAT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Констуктор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>. «Первые механизмы».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0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6550" w:rsidRPr="00127084" w:rsidTr="00C1063A"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Констуктор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27084">
              <w:rPr>
                <w:rFonts w:ascii="Times New Roman" w:hAnsi="Times New Roman"/>
                <w:sz w:val="28"/>
                <w:szCs w:val="28"/>
              </w:rPr>
              <w:t>Перворобот</w:t>
            </w:r>
            <w:proofErr w:type="spellEnd"/>
            <w:r w:rsidRPr="001270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50" w:rsidRPr="00127084" w:rsidRDefault="00D26550" w:rsidP="0030518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708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</w:rPr>
      </w:pP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Управление реализацией программы.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autoSpaceDE w:val="0"/>
        <w:spacing w:line="360" w:lineRule="auto"/>
        <w:ind w:firstLine="885"/>
        <w:jc w:val="both"/>
        <w:rPr>
          <w:rFonts w:ascii="Times New Roman" w:hAnsi="Times New Roman"/>
          <w:iCs/>
          <w:sz w:val="28"/>
          <w:szCs w:val="28"/>
        </w:rPr>
      </w:pPr>
      <w:r w:rsidRPr="00127084">
        <w:rPr>
          <w:rFonts w:ascii="Times New Roman" w:hAnsi="Times New Roman"/>
          <w:iCs/>
          <w:sz w:val="28"/>
          <w:szCs w:val="28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психологи, учителя, библиотекарь, функциональные обязанности которых определены должностными обязанностями. Совет школы,  педагогический с совет и ученический совет школы также являются участниками реализации образовательной программы. Деятельность методического совета, </w:t>
      </w:r>
      <w:r w:rsidRPr="00127084">
        <w:rPr>
          <w:rFonts w:ascii="Times New Roman" w:hAnsi="Times New Roman"/>
          <w:iCs/>
          <w:sz w:val="28"/>
          <w:szCs w:val="28"/>
        </w:rPr>
        <w:lastRenderedPageBreak/>
        <w:t xml:space="preserve">методических объединений, традиционные </w:t>
      </w:r>
      <w:proofErr w:type="spellStart"/>
      <w:r w:rsidRPr="00127084">
        <w:rPr>
          <w:rFonts w:ascii="Times New Roman" w:hAnsi="Times New Roman"/>
          <w:iCs/>
          <w:sz w:val="28"/>
          <w:szCs w:val="28"/>
        </w:rPr>
        <w:t>внутришкольные</w:t>
      </w:r>
      <w:proofErr w:type="spellEnd"/>
      <w:r w:rsidRPr="00127084">
        <w:rPr>
          <w:rFonts w:ascii="Times New Roman" w:hAnsi="Times New Roman"/>
          <w:iCs/>
          <w:sz w:val="28"/>
          <w:szCs w:val="28"/>
        </w:rPr>
        <w:t xml:space="preserve"> семинары составляют основу методического обеспечения программы. Школа несет ответственность перед родителями обучающихся и учредителем за выполнение своей образовательной программы.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127084">
        <w:rPr>
          <w:rFonts w:ascii="Times New Roman" w:hAnsi="Times New Roman"/>
          <w:b/>
          <w:spacing w:val="-9"/>
          <w:sz w:val="28"/>
          <w:szCs w:val="28"/>
        </w:rPr>
        <w:t>VIII.  Ожидаемый результат  реализации  образовательной программы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27084">
        <w:rPr>
          <w:rFonts w:ascii="Times New Roman" w:hAnsi="Times New Roman"/>
          <w:b/>
          <w:i/>
          <w:iCs/>
          <w:sz w:val="28"/>
          <w:szCs w:val="28"/>
        </w:rPr>
        <w:t>Образ выпускника начальной, основной и средней школы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D26550" w:rsidRPr="00127084" w:rsidRDefault="00D26550" w:rsidP="00305183">
      <w:pPr>
        <w:autoSpaceDE w:val="0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В школе учащиеся смогут получить общие знания базового и повышенного уровня, которые в дальнейшем будут востребованы в обществе.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127084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7084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127084">
        <w:rPr>
          <w:rFonts w:ascii="Times New Roman" w:hAnsi="Times New Roman"/>
          <w:sz w:val="28"/>
          <w:szCs w:val="28"/>
        </w:rPr>
        <w:t>, сознательной</w:t>
      </w:r>
      <w:r>
        <w:rPr>
          <w:rFonts w:ascii="Times New Roman" w:hAnsi="Times New Roman"/>
          <w:sz w:val="28"/>
          <w:szCs w:val="28"/>
        </w:rPr>
        <w:t>, нравственно-ориентированной</w:t>
      </w:r>
      <w:r w:rsidRPr="00127084">
        <w:rPr>
          <w:rFonts w:ascii="Times New Roman" w:hAnsi="Times New Roman"/>
          <w:sz w:val="28"/>
          <w:szCs w:val="28"/>
        </w:rPr>
        <w:t xml:space="preserve"> личности.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sz w:val="28"/>
          <w:szCs w:val="28"/>
        </w:rPr>
        <w:t>Образ выпускника начальной школы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pacing w:val="-1"/>
          <w:sz w:val="28"/>
          <w:szCs w:val="28"/>
        </w:rPr>
        <w:t xml:space="preserve">Ученик, у которого сформированы базовые ЗУН, предусмотренные программой </w:t>
      </w:r>
      <w:r w:rsidRPr="00127084">
        <w:rPr>
          <w:rFonts w:ascii="Times New Roman" w:hAnsi="Times New Roman"/>
          <w:sz w:val="28"/>
          <w:szCs w:val="28"/>
        </w:rPr>
        <w:t xml:space="preserve">начальной школы. 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pacing w:val="-1"/>
          <w:sz w:val="28"/>
          <w:szCs w:val="28"/>
        </w:rPr>
        <w:t xml:space="preserve">Ученик, у которого развиты ОУУН (техника чтения, письма, вычислительные </w:t>
      </w:r>
      <w:r w:rsidRPr="00127084">
        <w:rPr>
          <w:rFonts w:ascii="Times New Roman" w:hAnsi="Times New Roman"/>
          <w:sz w:val="28"/>
          <w:szCs w:val="28"/>
        </w:rPr>
        <w:t>навыки) в норме или выше нормы.</w:t>
      </w:r>
    </w:p>
    <w:p w:rsidR="00D26550" w:rsidRPr="00127084" w:rsidRDefault="00D26550" w:rsidP="00305183">
      <w:pPr>
        <w:shd w:val="clear" w:color="auto" w:fill="FFFFFF"/>
        <w:tabs>
          <w:tab w:val="left" w:pos="355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Ученик, у которого заложены основы мыслительных операций:</w:t>
      </w:r>
    </w:p>
    <w:p w:rsidR="00D26550" w:rsidRPr="00127084" w:rsidRDefault="00D26550" w:rsidP="00305183">
      <w:pPr>
        <w:shd w:val="clear" w:color="auto" w:fill="FFFFFF"/>
        <w:tabs>
          <w:tab w:val="left" w:pos="336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 выделение главного;</w:t>
      </w:r>
    </w:p>
    <w:p w:rsidR="00D26550" w:rsidRPr="00127084" w:rsidRDefault="00D26550" w:rsidP="00305183">
      <w:pPr>
        <w:shd w:val="clear" w:color="auto" w:fill="FFFFFF"/>
        <w:tabs>
          <w:tab w:val="left" w:pos="336"/>
        </w:tabs>
        <w:spacing w:line="360" w:lineRule="auto"/>
        <w:ind w:firstLine="885"/>
        <w:jc w:val="both"/>
        <w:rPr>
          <w:rFonts w:ascii="Times New Roman" w:hAnsi="Times New Roman"/>
          <w:spacing w:val="-3"/>
          <w:sz w:val="28"/>
          <w:szCs w:val="28"/>
        </w:rPr>
      </w:pPr>
      <w:r w:rsidRPr="00127084">
        <w:rPr>
          <w:rFonts w:ascii="Times New Roman" w:hAnsi="Times New Roman"/>
          <w:spacing w:val="-3"/>
          <w:sz w:val="28"/>
          <w:szCs w:val="28"/>
        </w:rPr>
        <w:t>-  сравнение;</w:t>
      </w:r>
    </w:p>
    <w:p w:rsidR="00D26550" w:rsidRPr="00127084" w:rsidRDefault="00D26550" w:rsidP="00305183">
      <w:pPr>
        <w:shd w:val="clear" w:color="auto" w:fill="FFFFFF"/>
        <w:tabs>
          <w:tab w:val="left" w:pos="336"/>
        </w:tabs>
        <w:spacing w:line="360" w:lineRule="auto"/>
        <w:ind w:firstLine="885"/>
        <w:jc w:val="both"/>
        <w:rPr>
          <w:rFonts w:ascii="Times New Roman" w:hAnsi="Times New Roman"/>
          <w:spacing w:val="-2"/>
          <w:sz w:val="28"/>
          <w:szCs w:val="28"/>
        </w:rPr>
      </w:pPr>
      <w:r w:rsidRPr="00127084">
        <w:rPr>
          <w:rFonts w:ascii="Times New Roman" w:hAnsi="Times New Roman"/>
          <w:spacing w:val="-2"/>
          <w:sz w:val="28"/>
          <w:szCs w:val="28"/>
        </w:rPr>
        <w:t>-  обобщение;</w:t>
      </w:r>
    </w:p>
    <w:p w:rsidR="00D26550" w:rsidRPr="00127084" w:rsidRDefault="00D26550" w:rsidP="00305183">
      <w:pPr>
        <w:shd w:val="clear" w:color="auto" w:fill="FFFFFF"/>
        <w:tabs>
          <w:tab w:val="left" w:pos="336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 умение делать выводы;</w:t>
      </w:r>
    </w:p>
    <w:p w:rsidR="00D26550" w:rsidRPr="00127084" w:rsidRDefault="00D26550" w:rsidP="00305183">
      <w:pPr>
        <w:shd w:val="clear" w:color="auto" w:fill="FFFFFF"/>
        <w:tabs>
          <w:tab w:val="left" w:pos="336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 планирование, контроль и оценка своей деятельности.</w:t>
      </w:r>
    </w:p>
    <w:p w:rsidR="00D26550" w:rsidRPr="00127084" w:rsidRDefault="00D26550" w:rsidP="00305183">
      <w:pPr>
        <w:shd w:val="clear" w:color="auto" w:fill="FFFFFF"/>
        <w:tabs>
          <w:tab w:val="left" w:pos="355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Ученик, желающий укрепить и сохранить свое здоровье.</w:t>
      </w:r>
    </w:p>
    <w:p w:rsidR="00D26550" w:rsidRPr="00127084" w:rsidRDefault="00D26550" w:rsidP="00305183">
      <w:pPr>
        <w:shd w:val="clear" w:color="auto" w:fill="FFFFFF"/>
        <w:tabs>
          <w:tab w:val="left" w:pos="355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Ученик, знающий свою родословную, малую и большую родину.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27084">
        <w:rPr>
          <w:rFonts w:ascii="Times New Roman" w:hAnsi="Times New Roman"/>
          <w:b/>
          <w:bCs/>
          <w:i/>
          <w:sz w:val="28"/>
          <w:szCs w:val="28"/>
        </w:rPr>
        <w:t>Образ выпускника основной школы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pacing w:val="-2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-  Выпускник, ориентирующийся на здоровый образ жизни, </w:t>
      </w:r>
      <w:r w:rsidRPr="00127084">
        <w:rPr>
          <w:rFonts w:ascii="Times New Roman" w:hAnsi="Times New Roman"/>
          <w:spacing w:val="-2"/>
          <w:sz w:val="28"/>
          <w:szCs w:val="28"/>
        </w:rPr>
        <w:t>испытывающий потребность в физическом совершенствовании.</w:t>
      </w:r>
    </w:p>
    <w:p w:rsidR="00D26550" w:rsidRPr="00127084" w:rsidRDefault="00D26550" w:rsidP="00305183">
      <w:pPr>
        <w:shd w:val="clear" w:color="auto" w:fill="FFFFFF"/>
        <w:tabs>
          <w:tab w:val="left" w:pos="365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>-  Выпускник, обладающий базовыми ЗУН в объеме программ основной школы.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pacing w:val="-1"/>
          <w:sz w:val="28"/>
          <w:szCs w:val="28"/>
        </w:rPr>
        <w:t xml:space="preserve">-  Выпускник, умеющий планировать свою деятельность, готовый продолжить </w:t>
      </w:r>
      <w:r w:rsidRPr="00127084">
        <w:rPr>
          <w:rFonts w:ascii="Times New Roman" w:hAnsi="Times New Roman"/>
          <w:sz w:val="28"/>
          <w:szCs w:val="28"/>
        </w:rPr>
        <w:t>образование в соответствии со своими возможностями.</w:t>
      </w:r>
    </w:p>
    <w:p w:rsidR="00D26550" w:rsidRPr="00127084" w:rsidRDefault="00D26550" w:rsidP="00305183">
      <w:pPr>
        <w:shd w:val="clear" w:color="auto" w:fill="FFFFFF"/>
        <w:tabs>
          <w:tab w:val="left" w:pos="0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pacing w:val="-1"/>
          <w:sz w:val="28"/>
          <w:szCs w:val="28"/>
        </w:rPr>
        <w:t xml:space="preserve">-  Выпускник, знающий свою родословную, малую и большую родину, уважающий </w:t>
      </w:r>
      <w:r w:rsidRPr="00127084">
        <w:rPr>
          <w:rFonts w:ascii="Times New Roman" w:hAnsi="Times New Roman"/>
          <w:sz w:val="28"/>
          <w:szCs w:val="28"/>
        </w:rPr>
        <w:t>и чтящий обычаи, традиции других нардов, их веру.</w:t>
      </w:r>
    </w:p>
    <w:p w:rsidR="00D26550" w:rsidRPr="00127084" w:rsidRDefault="00D26550" w:rsidP="00305183">
      <w:pPr>
        <w:shd w:val="clear" w:color="auto" w:fill="FFFFFF"/>
        <w:tabs>
          <w:tab w:val="left" w:pos="365"/>
        </w:tabs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pacing w:val="-2"/>
          <w:sz w:val="28"/>
          <w:szCs w:val="28"/>
        </w:rPr>
        <w:t xml:space="preserve">-  Выпускник, свободно осознающий свои права и признающий права других  </w:t>
      </w:r>
      <w:r w:rsidRPr="00127084">
        <w:rPr>
          <w:rFonts w:ascii="Times New Roman" w:hAnsi="Times New Roman"/>
          <w:sz w:val="28"/>
          <w:szCs w:val="28"/>
        </w:rPr>
        <w:t>людей.</w:t>
      </w:r>
    </w:p>
    <w:p w:rsidR="00D26550" w:rsidRPr="00127084" w:rsidRDefault="00D26550" w:rsidP="00305183">
      <w:pPr>
        <w:shd w:val="clear" w:color="auto" w:fill="FFFFFF"/>
        <w:spacing w:line="360" w:lineRule="auto"/>
        <w:ind w:firstLine="885"/>
        <w:jc w:val="both"/>
        <w:rPr>
          <w:rFonts w:ascii="Times New Roman" w:hAnsi="Times New Roman"/>
          <w:b/>
          <w:i/>
          <w:spacing w:val="-10"/>
          <w:sz w:val="28"/>
          <w:szCs w:val="28"/>
        </w:rPr>
      </w:pPr>
      <w:r w:rsidRPr="00127084">
        <w:rPr>
          <w:rFonts w:ascii="Times New Roman" w:hAnsi="Times New Roman"/>
          <w:spacing w:val="-10"/>
          <w:sz w:val="28"/>
          <w:szCs w:val="28"/>
        </w:rPr>
        <w:t xml:space="preserve"> Образ </w:t>
      </w:r>
      <w:r w:rsidRPr="00127084">
        <w:rPr>
          <w:rFonts w:ascii="Times New Roman" w:hAnsi="Times New Roman"/>
          <w:b/>
          <w:i/>
          <w:spacing w:val="-10"/>
          <w:sz w:val="28"/>
          <w:szCs w:val="28"/>
        </w:rPr>
        <w:t xml:space="preserve"> выпускника  средней  школы.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1. Мировоззрение: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понимание целостности и единства развития человека, природы и общества,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127084">
        <w:rPr>
          <w:rFonts w:ascii="Times New Roman" w:hAnsi="Times New Roman"/>
          <w:color w:val="000000"/>
          <w:sz w:val="28"/>
          <w:szCs w:val="28"/>
        </w:rPr>
        <w:t>- признание разнообразия точек зрения на мир;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осознание себя как индивидуальности,</w:t>
      </w:r>
    </w:p>
    <w:p w:rsidR="00D26550" w:rsidRPr="00127084" w:rsidRDefault="00D26550" w:rsidP="00305183">
      <w:pPr>
        <w:tabs>
          <w:tab w:val="left" w:pos="720"/>
        </w:tabs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самораскрытие через проявление собственной активности.</w:t>
      </w:r>
    </w:p>
    <w:p w:rsidR="00D26550" w:rsidRPr="00127084" w:rsidRDefault="00D26550" w:rsidP="00305183">
      <w:pPr>
        <w:pStyle w:val="a1"/>
        <w:spacing w:after="0"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D26550" w:rsidRPr="00127084" w:rsidRDefault="00D26550" w:rsidP="00305183">
      <w:pPr>
        <w:pStyle w:val="a1"/>
        <w:spacing w:after="0"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3. Интеллектуальный уровень: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способность к овладению методами познания, дающими возможность     самостоятельно добывать знания,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нравственная направленность интеллекта,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самостоятельность, гибкость мышления,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способность рассуждать,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умение анализировать,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 - рефлексивные умения,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- проявление </w:t>
      </w:r>
      <w:proofErr w:type="spellStart"/>
      <w:r w:rsidRPr="00127084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во всех сферах жизни,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127084">
        <w:rPr>
          <w:rStyle w:val="a7"/>
          <w:rFonts w:ascii="Times New Roman" w:hAnsi="Times New Roman"/>
          <w:bCs/>
          <w:sz w:val="28"/>
          <w:szCs w:val="28"/>
        </w:rPr>
        <w:t>- освоение содержания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D26550" w:rsidRPr="00127084" w:rsidRDefault="00D26550" w:rsidP="00305183">
      <w:pPr>
        <w:pStyle w:val="a1"/>
        <w:spacing w:after="0" w:line="360" w:lineRule="auto"/>
        <w:ind w:left="-15"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 xml:space="preserve">4.  Сформированные </w:t>
      </w:r>
      <w:proofErr w:type="spellStart"/>
      <w:r w:rsidRPr="00127084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127084">
        <w:rPr>
          <w:rFonts w:ascii="Times New Roman" w:hAnsi="Times New Roman"/>
          <w:sz w:val="28"/>
          <w:szCs w:val="28"/>
        </w:rPr>
        <w:t xml:space="preserve">  и методологические навыки: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общие (владение  культурой учебной деятельности),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lastRenderedPageBreak/>
        <w:t xml:space="preserve">- осуществление  самоанализа и оценки  деятельности   по достижению результата,  </w:t>
      </w:r>
    </w:p>
    <w:p w:rsidR="00D26550" w:rsidRPr="00127084" w:rsidRDefault="00D26550" w:rsidP="00305183">
      <w:pPr>
        <w:pStyle w:val="a1"/>
        <w:tabs>
          <w:tab w:val="left" w:pos="2025"/>
        </w:tabs>
        <w:spacing w:after="0" w:line="360" w:lineRule="auto"/>
        <w:ind w:left="435"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умение видеть  альтернативные пути решения  различных задач.</w:t>
      </w:r>
    </w:p>
    <w:p w:rsidR="00D26550" w:rsidRPr="00127084" w:rsidRDefault="00D26550" w:rsidP="00305183">
      <w:pPr>
        <w:pStyle w:val="a1"/>
        <w:spacing w:after="0" w:line="360" w:lineRule="auto"/>
        <w:ind w:left="15"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5.  Работа  с   книгой и другими источниками информации: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владение библиотечно-библиографическими умениями и навыками,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умение находить необходимую информацию,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владение приемами переработки полученной информации,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владение  новыми информационными технологиями.</w:t>
      </w:r>
    </w:p>
    <w:p w:rsidR="00D26550" w:rsidRPr="00127084" w:rsidRDefault="00D26550" w:rsidP="00305183">
      <w:pPr>
        <w:pStyle w:val="a1"/>
        <w:spacing w:after="0" w:line="360" w:lineRule="auto"/>
        <w:ind w:left="30" w:firstLine="84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6.  Человечность (доброта и сострадание как качества личности):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доброта и сострадание к семье, близким, друзьям,  окружающим,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щедрость к слабым, больным, нуждающимся,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стремление к конструктивному разрешению жизненных проблем,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неприятие безнравственного поведения,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душевное равновесие.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7.  Гражданская позиция (осознание прав и обязанностей человека в обществе):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социальная активность,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следование Закону,</w:t>
      </w:r>
    </w:p>
    <w:p w:rsidR="00D26550" w:rsidRPr="00127084" w:rsidRDefault="00D26550" w:rsidP="00305183">
      <w:pPr>
        <w:pStyle w:val="a1"/>
        <w:tabs>
          <w:tab w:val="left" w:pos="720"/>
        </w:tabs>
        <w:spacing w:after="0"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бережное отношение к истории и культуре своего народа,</w:t>
      </w:r>
    </w:p>
    <w:p w:rsidR="00D26550" w:rsidRPr="00127084" w:rsidRDefault="00D26550" w:rsidP="00305183">
      <w:pPr>
        <w:pStyle w:val="a0"/>
        <w:tabs>
          <w:tab w:val="left" w:pos="730"/>
        </w:tabs>
        <w:spacing w:before="0" w:after="0" w:line="360" w:lineRule="auto"/>
        <w:ind w:firstLine="855"/>
        <w:jc w:val="both"/>
        <w:rPr>
          <w:rFonts w:ascii="Times New Roman" w:hAnsi="Times New Roman" w:cs="Times New Roman"/>
        </w:rPr>
      </w:pPr>
      <w:r w:rsidRPr="00127084">
        <w:rPr>
          <w:rFonts w:ascii="Times New Roman" w:hAnsi="Times New Roman" w:cs="Times New Roman"/>
        </w:rPr>
        <w:t>- доминирование мотивов общественного долга,</w:t>
      </w:r>
    </w:p>
    <w:p w:rsidR="00D26550" w:rsidRPr="00127084" w:rsidRDefault="00D26550" w:rsidP="00305183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терпимость по отношению к окружающему (точке зрения, социуму, культуре),</w:t>
      </w:r>
    </w:p>
    <w:p w:rsidR="00D26550" w:rsidRPr="00127084" w:rsidRDefault="00D26550" w:rsidP="00305183">
      <w:pPr>
        <w:tabs>
          <w:tab w:val="left" w:pos="730"/>
        </w:tabs>
        <w:spacing w:line="360" w:lineRule="auto"/>
        <w:ind w:firstLine="855"/>
        <w:jc w:val="both"/>
        <w:rPr>
          <w:rFonts w:ascii="Times New Roman" w:hAnsi="Times New Roman"/>
          <w:color w:val="000000"/>
          <w:sz w:val="28"/>
          <w:szCs w:val="28"/>
        </w:rPr>
      </w:pPr>
      <w:r w:rsidRPr="00127084">
        <w:rPr>
          <w:rFonts w:ascii="Times New Roman" w:hAnsi="Times New Roman"/>
          <w:color w:val="000000"/>
          <w:sz w:val="28"/>
          <w:szCs w:val="28"/>
        </w:rPr>
        <w:t>- активность в решении личных, общественных и мировых проблем.</w:t>
      </w:r>
    </w:p>
    <w:p w:rsidR="00D26550" w:rsidRPr="00127084" w:rsidRDefault="00D26550" w:rsidP="00305183">
      <w:pPr>
        <w:spacing w:line="36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8.  Социальные умения:</w:t>
      </w:r>
    </w:p>
    <w:p w:rsidR="00D26550" w:rsidRPr="00127084" w:rsidRDefault="00D26550" w:rsidP="00C1063A">
      <w:pPr>
        <w:tabs>
          <w:tab w:val="left" w:pos="72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умение  осознавать  свои  чувства  и  потребности и адекватно выражать их,</w:t>
      </w:r>
    </w:p>
    <w:p w:rsidR="00D26550" w:rsidRPr="00127084" w:rsidRDefault="00D26550" w:rsidP="00C1063A">
      <w:pPr>
        <w:tabs>
          <w:tab w:val="left" w:pos="72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способность к конструктивному взаимодействию и партнерству,</w:t>
      </w:r>
    </w:p>
    <w:p w:rsidR="00D26550" w:rsidRPr="00127084" w:rsidRDefault="00D26550" w:rsidP="00C1063A">
      <w:pPr>
        <w:tabs>
          <w:tab w:val="left" w:pos="72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осознанный  выбор стиля поведения,</w:t>
      </w:r>
    </w:p>
    <w:p w:rsidR="00D26550" w:rsidRPr="00127084" w:rsidRDefault="00D26550" w:rsidP="00C1063A">
      <w:pPr>
        <w:tabs>
          <w:tab w:val="left" w:pos="72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готовность     к самореализации в социальной сфере,</w:t>
      </w:r>
    </w:p>
    <w:p w:rsidR="00D26550" w:rsidRPr="00127084" w:rsidRDefault="00D26550" w:rsidP="00C1063A">
      <w:pPr>
        <w:tabs>
          <w:tab w:val="left" w:pos="72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7084">
        <w:rPr>
          <w:rFonts w:ascii="Times New Roman" w:hAnsi="Times New Roman"/>
          <w:sz w:val="28"/>
          <w:szCs w:val="28"/>
        </w:rPr>
        <w:t>- умение адаптироваться в реальных социально-экономических условиях, находить  выходы из различных         социальных противоречий,</w:t>
      </w:r>
    </w:p>
    <w:p w:rsidR="00D26550" w:rsidRPr="00127084" w:rsidRDefault="00D26550" w:rsidP="00C1063A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/>
        </w:rPr>
      </w:pPr>
      <w:r w:rsidRPr="00127084">
        <w:rPr>
          <w:rFonts w:ascii="Times New Roman" w:hAnsi="Times New Roman"/>
          <w:sz w:val="28"/>
          <w:szCs w:val="28"/>
        </w:rPr>
        <w:t>- способность адаптировать свою профессиональную карьеру к меняющимся условиям.</w:t>
      </w:r>
    </w:p>
    <w:sectPr w:rsidR="00D26550" w:rsidRPr="00127084" w:rsidSect="00305183">
      <w:pgSz w:w="11905" w:h="16837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4">
    <w:nsid w:val="0AAB65E9"/>
    <w:multiLevelType w:val="hybridMultilevel"/>
    <w:tmpl w:val="8368BB98"/>
    <w:lvl w:ilvl="0" w:tplc="CF186DAA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5">
    <w:nsid w:val="18EC51B2"/>
    <w:multiLevelType w:val="hybridMultilevel"/>
    <w:tmpl w:val="DAD26824"/>
    <w:lvl w:ilvl="0" w:tplc="49F468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5A3017"/>
    <w:multiLevelType w:val="hybridMultilevel"/>
    <w:tmpl w:val="66149C84"/>
    <w:lvl w:ilvl="0" w:tplc="14E050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F10F77"/>
    <w:multiLevelType w:val="hybridMultilevel"/>
    <w:tmpl w:val="4434E032"/>
    <w:lvl w:ilvl="0" w:tplc="F65819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0D35D3"/>
    <w:multiLevelType w:val="hybridMultilevel"/>
    <w:tmpl w:val="8C88C830"/>
    <w:lvl w:ilvl="0" w:tplc="B11AB1DA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3E5BB3"/>
    <w:multiLevelType w:val="hybridMultilevel"/>
    <w:tmpl w:val="B164DCA6"/>
    <w:lvl w:ilvl="0" w:tplc="55782E54">
      <w:start w:val="7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</w:num>
  <w:num w:numId="30">
    <w:abstractNumId w:val="2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454CE"/>
    <w:rsid w:val="000129DD"/>
    <w:rsid w:val="00012A22"/>
    <w:rsid w:val="000B4AA5"/>
    <w:rsid w:val="000B753A"/>
    <w:rsid w:val="000C3EE3"/>
    <w:rsid w:val="001067E9"/>
    <w:rsid w:val="00125C36"/>
    <w:rsid w:val="00127084"/>
    <w:rsid w:val="001454CE"/>
    <w:rsid w:val="00151552"/>
    <w:rsid w:val="00194E3A"/>
    <w:rsid w:val="001A250B"/>
    <w:rsid w:val="001B4F5E"/>
    <w:rsid w:val="001D6BA8"/>
    <w:rsid w:val="00267216"/>
    <w:rsid w:val="00297A92"/>
    <w:rsid w:val="002A57C0"/>
    <w:rsid w:val="002A73B2"/>
    <w:rsid w:val="002B14A1"/>
    <w:rsid w:val="002C02A1"/>
    <w:rsid w:val="002C07D8"/>
    <w:rsid w:val="002C5072"/>
    <w:rsid w:val="002E6138"/>
    <w:rsid w:val="00305183"/>
    <w:rsid w:val="00313D1D"/>
    <w:rsid w:val="003444AC"/>
    <w:rsid w:val="003542B6"/>
    <w:rsid w:val="00363C66"/>
    <w:rsid w:val="00365AC2"/>
    <w:rsid w:val="00367F54"/>
    <w:rsid w:val="003875AD"/>
    <w:rsid w:val="003C27CC"/>
    <w:rsid w:val="003C69E5"/>
    <w:rsid w:val="003D57A0"/>
    <w:rsid w:val="003F5D1E"/>
    <w:rsid w:val="003F7707"/>
    <w:rsid w:val="00436D19"/>
    <w:rsid w:val="0048280D"/>
    <w:rsid w:val="0049464A"/>
    <w:rsid w:val="004B70AF"/>
    <w:rsid w:val="004C3D48"/>
    <w:rsid w:val="004D0160"/>
    <w:rsid w:val="004D3946"/>
    <w:rsid w:val="004E3ABB"/>
    <w:rsid w:val="005107BD"/>
    <w:rsid w:val="00573A8D"/>
    <w:rsid w:val="00612064"/>
    <w:rsid w:val="006176C9"/>
    <w:rsid w:val="006320CD"/>
    <w:rsid w:val="00644F3E"/>
    <w:rsid w:val="00660F2F"/>
    <w:rsid w:val="00691D28"/>
    <w:rsid w:val="006A2229"/>
    <w:rsid w:val="006E49FD"/>
    <w:rsid w:val="007104CF"/>
    <w:rsid w:val="0071254B"/>
    <w:rsid w:val="00712A79"/>
    <w:rsid w:val="007762DB"/>
    <w:rsid w:val="007A700A"/>
    <w:rsid w:val="007B48FD"/>
    <w:rsid w:val="00800DFF"/>
    <w:rsid w:val="0081690C"/>
    <w:rsid w:val="008308FB"/>
    <w:rsid w:val="008704DF"/>
    <w:rsid w:val="00885121"/>
    <w:rsid w:val="0089735B"/>
    <w:rsid w:val="008A3FE6"/>
    <w:rsid w:val="008C3DE1"/>
    <w:rsid w:val="00936D61"/>
    <w:rsid w:val="009B6900"/>
    <w:rsid w:val="009C5C27"/>
    <w:rsid w:val="009D5915"/>
    <w:rsid w:val="009E0719"/>
    <w:rsid w:val="00A01BAE"/>
    <w:rsid w:val="00A12585"/>
    <w:rsid w:val="00A63112"/>
    <w:rsid w:val="00A905A8"/>
    <w:rsid w:val="00A906C3"/>
    <w:rsid w:val="00A93B25"/>
    <w:rsid w:val="00AE48D9"/>
    <w:rsid w:val="00B3453E"/>
    <w:rsid w:val="00B37B87"/>
    <w:rsid w:val="00B41F6E"/>
    <w:rsid w:val="00B6035D"/>
    <w:rsid w:val="00BD6883"/>
    <w:rsid w:val="00C1063A"/>
    <w:rsid w:val="00C149EC"/>
    <w:rsid w:val="00C20E44"/>
    <w:rsid w:val="00C6352F"/>
    <w:rsid w:val="00C82466"/>
    <w:rsid w:val="00CA4CCF"/>
    <w:rsid w:val="00CC2A4B"/>
    <w:rsid w:val="00CD3C15"/>
    <w:rsid w:val="00D26550"/>
    <w:rsid w:val="00D30629"/>
    <w:rsid w:val="00D375B7"/>
    <w:rsid w:val="00D377E1"/>
    <w:rsid w:val="00D907A9"/>
    <w:rsid w:val="00D9388F"/>
    <w:rsid w:val="00DB6113"/>
    <w:rsid w:val="00DB620D"/>
    <w:rsid w:val="00DC49AE"/>
    <w:rsid w:val="00DD7774"/>
    <w:rsid w:val="00E06AE3"/>
    <w:rsid w:val="00E140EA"/>
    <w:rsid w:val="00E24639"/>
    <w:rsid w:val="00E32FF2"/>
    <w:rsid w:val="00E63496"/>
    <w:rsid w:val="00EC64F6"/>
    <w:rsid w:val="00EE410B"/>
    <w:rsid w:val="00EF1A6C"/>
    <w:rsid w:val="00F11CA1"/>
    <w:rsid w:val="00F13DAD"/>
    <w:rsid w:val="00F64A97"/>
    <w:rsid w:val="00FA20ED"/>
    <w:rsid w:val="00F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CE"/>
    <w:pPr>
      <w:widowControl w:val="0"/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1">
    <w:name w:val="heading 1"/>
    <w:basedOn w:val="a0"/>
    <w:next w:val="a1"/>
    <w:link w:val="10"/>
    <w:uiPriority w:val="99"/>
    <w:qFormat/>
    <w:rsid w:val="001454CE"/>
    <w:pPr>
      <w:numPr>
        <w:numId w:val="1"/>
      </w:numPr>
      <w:outlineLvl w:val="0"/>
    </w:pPr>
    <w:rPr>
      <w:rFonts w:ascii="DejaVu Sans" w:eastAsia="Calibri" w:hAnsi="DejaVu Sans" w:cs="DejaVu Sans"/>
      <w:b/>
      <w:bCs/>
      <w:sz w:val="48"/>
      <w:szCs w:val="48"/>
    </w:rPr>
  </w:style>
  <w:style w:type="paragraph" w:styleId="5">
    <w:name w:val="heading 5"/>
    <w:basedOn w:val="a"/>
    <w:next w:val="a"/>
    <w:link w:val="50"/>
    <w:qFormat/>
    <w:locked/>
    <w:rsid w:val="001A250B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A25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454CE"/>
    <w:rPr>
      <w:rFonts w:ascii="DejaVu Sans" w:eastAsia="Times New Roman" w:hAnsi="DejaVu Sans" w:cs="DejaVu Sans"/>
      <w:b/>
      <w:bCs/>
      <w:kern w:val="1"/>
      <w:sz w:val="48"/>
      <w:szCs w:val="48"/>
      <w:lang w:eastAsia="ar-SA" w:bidi="ar-SA"/>
    </w:rPr>
  </w:style>
  <w:style w:type="character" w:customStyle="1" w:styleId="WW8Num4z0">
    <w:name w:val="WW8Num4z0"/>
    <w:uiPriority w:val="99"/>
    <w:rsid w:val="001454CE"/>
    <w:rPr>
      <w:rFonts w:ascii="Symbol" w:hAnsi="Symbol"/>
    </w:rPr>
  </w:style>
  <w:style w:type="character" w:customStyle="1" w:styleId="WW8Num6z0">
    <w:name w:val="WW8Num6z0"/>
    <w:uiPriority w:val="99"/>
    <w:rsid w:val="001454CE"/>
    <w:rPr>
      <w:rFonts w:ascii="Symbol" w:hAnsi="Symbol"/>
    </w:rPr>
  </w:style>
  <w:style w:type="character" w:customStyle="1" w:styleId="WW8Num7z0">
    <w:name w:val="WW8Num7z0"/>
    <w:uiPriority w:val="99"/>
    <w:rsid w:val="001454CE"/>
    <w:rPr>
      <w:rFonts w:ascii="Symbol" w:hAnsi="Symbol"/>
    </w:rPr>
  </w:style>
  <w:style w:type="character" w:customStyle="1" w:styleId="WW8Num8z0">
    <w:name w:val="WW8Num8z0"/>
    <w:uiPriority w:val="99"/>
    <w:rsid w:val="001454CE"/>
    <w:rPr>
      <w:rFonts w:ascii="Symbol" w:hAnsi="Symbol"/>
    </w:rPr>
  </w:style>
  <w:style w:type="character" w:customStyle="1" w:styleId="WW8Num9z0">
    <w:name w:val="WW8Num9z0"/>
    <w:uiPriority w:val="99"/>
    <w:rsid w:val="001454CE"/>
    <w:rPr>
      <w:rFonts w:ascii="Symbol" w:hAnsi="Symbol"/>
    </w:rPr>
  </w:style>
  <w:style w:type="character" w:customStyle="1" w:styleId="WW8Num10z0">
    <w:name w:val="WW8Num10z0"/>
    <w:uiPriority w:val="99"/>
    <w:rsid w:val="001454CE"/>
    <w:rPr>
      <w:rFonts w:ascii="Symbol" w:hAnsi="Symbol"/>
    </w:rPr>
  </w:style>
  <w:style w:type="character" w:customStyle="1" w:styleId="WW8Num11z0">
    <w:name w:val="WW8Num11z0"/>
    <w:uiPriority w:val="99"/>
    <w:rsid w:val="001454CE"/>
    <w:rPr>
      <w:rFonts w:ascii="Symbol" w:hAnsi="Symbol"/>
    </w:rPr>
  </w:style>
  <w:style w:type="character" w:customStyle="1" w:styleId="WW8Num12z0">
    <w:name w:val="WW8Num12z0"/>
    <w:uiPriority w:val="99"/>
    <w:rsid w:val="001454CE"/>
    <w:rPr>
      <w:rFonts w:ascii="Symbol" w:hAnsi="Symbol"/>
    </w:rPr>
  </w:style>
  <w:style w:type="character" w:customStyle="1" w:styleId="WW8Num13z0">
    <w:name w:val="WW8Num13z0"/>
    <w:uiPriority w:val="99"/>
    <w:rsid w:val="001454CE"/>
    <w:rPr>
      <w:rFonts w:ascii="Symbol" w:hAnsi="Symbol"/>
    </w:rPr>
  </w:style>
  <w:style w:type="character" w:customStyle="1" w:styleId="WW8Num14z0">
    <w:name w:val="WW8Num14z0"/>
    <w:uiPriority w:val="99"/>
    <w:rsid w:val="001454CE"/>
    <w:rPr>
      <w:rFonts w:ascii="Symbol" w:hAnsi="Symbol"/>
    </w:rPr>
  </w:style>
  <w:style w:type="character" w:customStyle="1" w:styleId="WW8Num15z0">
    <w:name w:val="WW8Num15z0"/>
    <w:uiPriority w:val="99"/>
    <w:rsid w:val="001454CE"/>
    <w:rPr>
      <w:rFonts w:ascii="Symbol" w:hAnsi="Symbol"/>
    </w:rPr>
  </w:style>
  <w:style w:type="character" w:customStyle="1" w:styleId="WW8Num17z0">
    <w:name w:val="WW8Num17z0"/>
    <w:uiPriority w:val="99"/>
    <w:rsid w:val="001454CE"/>
    <w:rPr>
      <w:rFonts w:ascii="Symbol" w:hAnsi="Symbol"/>
    </w:rPr>
  </w:style>
  <w:style w:type="character" w:customStyle="1" w:styleId="WW8Num18z0">
    <w:name w:val="WW8Num18z0"/>
    <w:uiPriority w:val="99"/>
    <w:rsid w:val="001454CE"/>
    <w:rPr>
      <w:rFonts w:ascii="Symbol" w:hAnsi="Symbol"/>
    </w:rPr>
  </w:style>
  <w:style w:type="character" w:customStyle="1" w:styleId="WW8Num19z0">
    <w:name w:val="WW8Num19z0"/>
    <w:uiPriority w:val="99"/>
    <w:rsid w:val="001454CE"/>
    <w:rPr>
      <w:rFonts w:ascii="Symbol" w:hAnsi="Symbol"/>
    </w:rPr>
  </w:style>
  <w:style w:type="character" w:customStyle="1" w:styleId="WW8Num20z0">
    <w:name w:val="WW8Num20z0"/>
    <w:uiPriority w:val="99"/>
    <w:rsid w:val="001454CE"/>
    <w:rPr>
      <w:rFonts w:ascii="Symbol" w:hAnsi="Symbol"/>
    </w:rPr>
  </w:style>
  <w:style w:type="character" w:customStyle="1" w:styleId="WW8Num22z0">
    <w:name w:val="WW8Num22z0"/>
    <w:uiPriority w:val="99"/>
    <w:rsid w:val="001454CE"/>
    <w:rPr>
      <w:rFonts w:ascii="Symbol" w:hAnsi="Symbol"/>
    </w:rPr>
  </w:style>
  <w:style w:type="character" w:customStyle="1" w:styleId="WW8Num23z0">
    <w:name w:val="WW8Num23z0"/>
    <w:uiPriority w:val="99"/>
    <w:rsid w:val="001454CE"/>
    <w:rPr>
      <w:rFonts w:ascii="Symbol" w:hAnsi="Symbol"/>
    </w:rPr>
  </w:style>
  <w:style w:type="character" w:customStyle="1" w:styleId="WW8Num24z0">
    <w:name w:val="WW8Num24z0"/>
    <w:uiPriority w:val="99"/>
    <w:rsid w:val="001454CE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454CE"/>
  </w:style>
  <w:style w:type="character" w:customStyle="1" w:styleId="WW-Absatz-Standardschriftart">
    <w:name w:val="WW-Absatz-Standardschriftart"/>
    <w:uiPriority w:val="99"/>
    <w:rsid w:val="001454CE"/>
  </w:style>
  <w:style w:type="character" w:customStyle="1" w:styleId="WW8Num5z0">
    <w:name w:val="WW8Num5z0"/>
    <w:uiPriority w:val="99"/>
    <w:rsid w:val="001454CE"/>
    <w:rPr>
      <w:rFonts w:ascii="Wingdings" w:hAnsi="Wingdings"/>
    </w:rPr>
  </w:style>
  <w:style w:type="character" w:customStyle="1" w:styleId="WW8Num16z0">
    <w:name w:val="WW8Num16z0"/>
    <w:uiPriority w:val="99"/>
    <w:rsid w:val="001454CE"/>
    <w:rPr>
      <w:rFonts w:ascii="Symbol" w:hAnsi="Symbol"/>
    </w:rPr>
  </w:style>
  <w:style w:type="character" w:customStyle="1" w:styleId="WW8Num21z0">
    <w:name w:val="WW8Num21z0"/>
    <w:uiPriority w:val="99"/>
    <w:rsid w:val="001454CE"/>
    <w:rPr>
      <w:rFonts w:ascii="Symbol" w:hAnsi="Symbol"/>
    </w:rPr>
  </w:style>
  <w:style w:type="character" w:customStyle="1" w:styleId="WW8Num25z0">
    <w:name w:val="WW8Num25z0"/>
    <w:uiPriority w:val="99"/>
    <w:rsid w:val="001454CE"/>
    <w:rPr>
      <w:rFonts w:ascii="Symbol" w:hAnsi="Symbol"/>
    </w:rPr>
  </w:style>
  <w:style w:type="character" w:customStyle="1" w:styleId="WW8Num26z0">
    <w:name w:val="WW8Num26z0"/>
    <w:uiPriority w:val="99"/>
    <w:rsid w:val="001454CE"/>
    <w:rPr>
      <w:rFonts w:ascii="Symbol" w:hAnsi="Symbol"/>
    </w:rPr>
  </w:style>
  <w:style w:type="character" w:customStyle="1" w:styleId="WW8Num27z0">
    <w:name w:val="WW8Num27z0"/>
    <w:uiPriority w:val="99"/>
    <w:rsid w:val="001454CE"/>
    <w:rPr>
      <w:rFonts w:ascii="Symbol" w:hAnsi="Symbol"/>
    </w:rPr>
  </w:style>
  <w:style w:type="character" w:customStyle="1" w:styleId="WW8Num29z0">
    <w:name w:val="WW8Num29z0"/>
    <w:uiPriority w:val="99"/>
    <w:rsid w:val="001454CE"/>
    <w:rPr>
      <w:rFonts w:ascii="Symbol" w:hAnsi="Symbol"/>
    </w:rPr>
  </w:style>
  <w:style w:type="character" w:customStyle="1" w:styleId="WW8Num30z0">
    <w:name w:val="WW8Num30z0"/>
    <w:uiPriority w:val="99"/>
    <w:rsid w:val="001454CE"/>
    <w:rPr>
      <w:rFonts w:ascii="Symbol" w:hAnsi="Symbol"/>
    </w:rPr>
  </w:style>
  <w:style w:type="character" w:customStyle="1" w:styleId="WW8Num31z0">
    <w:name w:val="WW8Num31z0"/>
    <w:uiPriority w:val="99"/>
    <w:rsid w:val="001454CE"/>
    <w:rPr>
      <w:rFonts w:ascii="Symbol" w:hAnsi="Symbol"/>
    </w:rPr>
  </w:style>
  <w:style w:type="character" w:customStyle="1" w:styleId="3">
    <w:name w:val="Основной шрифт абзаца3"/>
    <w:uiPriority w:val="99"/>
    <w:rsid w:val="001454CE"/>
  </w:style>
  <w:style w:type="character" w:customStyle="1" w:styleId="WW-Absatz-Standardschriftart1">
    <w:name w:val="WW-Absatz-Standardschriftart1"/>
    <w:uiPriority w:val="99"/>
    <w:rsid w:val="001454CE"/>
  </w:style>
  <w:style w:type="character" w:customStyle="1" w:styleId="WW-Absatz-Standardschriftart11">
    <w:name w:val="WW-Absatz-Standardschriftart11"/>
    <w:uiPriority w:val="99"/>
    <w:rsid w:val="001454CE"/>
  </w:style>
  <w:style w:type="character" w:customStyle="1" w:styleId="WW-Absatz-Standardschriftart111">
    <w:name w:val="WW-Absatz-Standardschriftart111"/>
    <w:uiPriority w:val="99"/>
    <w:rsid w:val="001454CE"/>
  </w:style>
  <w:style w:type="character" w:customStyle="1" w:styleId="WW-Absatz-Standardschriftart1111">
    <w:name w:val="WW-Absatz-Standardschriftart1111"/>
    <w:uiPriority w:val="99"/>
    <w:rsid w:val="001454CE"/>
  </w:style>
  <w:style w:type="character" w:customStyle="1" w:styleId="WW8Num32z0">
    <w:name w:val="WW8Num32z0"/>
    <w:uiPriority w:val="99"/>
    <w:rsid w:val="001454CE"/>
    <w:rPr>
      <w:rFonts w:ascii="Symbol" w:hAnsi="Symbol"/>
    </w:rPr>
  </w:style>
  <w:style w:type="character" w:customStyle="1" w:styleId="WW8Num32z1">
    <w:name w:val="WW8Num32z1"/>
    <w:uiPriority w:val="99"/>
    <w:rsid w:val="001454CE"/>
    <w:rPr>
      <w:rFonts w:ascii="Courier New" w:hAnsi="Courier New"/>
    </w:rPr>
  </w:style>
  <w:style w:type="character" w:customStyle="1" w:styleId="WW8Num32z2">
    <w:name w:val="WW8Num32z2"/>
    <w:uiPriority w:val="99"/>
    <w:rsid w:val="001454CE"/>
    <w:rPr>
      <w:rFonts w:ascii="Wingdings" w:hAnsi="Wingdings"/>
    </w:rPr>
  </w:style>
  <w:style w:type="character" w:customStyle="1" w:styleId="WW-Absatz-Standardschriftart11111">
    <w:name w:val="WW-Absatz-Standardschriftart11111"/>
    <w:uiPriority w:val="99"/>
    <w:rsid w:val="001454CE"/>
  </w:style>
  <w:style w:type="character" w:customStyle="1" w:styleId="WW-Absatz-Standardschriftart111111">
    <w:name w:val="WW-Absatz-Standardschriftart111111"/>
    <w:uiPriority w:val="99"/>
    <w:rsid w:val="001454CE"/>
  </w:style>
  <w:style w:type="character" w:customStyle="1" w:styleId="WW8Num33z0">
    <w:name w:val="WW8Num33z0"/>
    <w:uiPriority w:val="99"/>
    <w:rsid w:val="001454CE"/>
    <w:rPr>
      <w:rFonts w:ascii="Symbol" w:hAnsi="Symbol"/>
    </w:rPr>
  </w:style>
  <w:style w:type="character" w:customStyle="1" w:styleId="WW8Num34z0">
    <w:name w:val="WW8Num34z0"/>
    <w:uiPriority w:val="99"/>
    <w:rsid w:val="001454CE"/>
    <w:rPr>
      <w:rFonts w:ascii="Symbol" w:hAnsi="Symbol"/>
    </w:rPr>
  </w:style>
  <w:style w:type="character" w:customStyle="1" w:styleId="WW8Num35z0">
    <w:name w:val="WW8Num35z0"/>
    <w:uiPriority w:val="99"/>
    <w:rsid w:val="001454CE"/>
    <w:rPr>
      <w:rFonts w:ascii="Symbol" w:hAnsi="Symbol"/>
    </w:rPr>
  </w:style>
  <w:style w:type="character" w:customStyle="1" w:styleId="WW8Num36z0">
    <w:name w:val="WW8Num36z0"/>
    <w:uiPriority w:val="99"/>
    <w:rsid w:val="001454CE"/>
    <w:rPr>
      <w:rFonts w:ascii="Symbol" w:hAnsi="Symbol"/>
    </w:rPr>
  </w:style>
  <w:style w:type="character" w:customStyle="1" w:styleId="WW8Num37z0">
    <w:name w:val="WW8Num37z0"/>
    <w:uiPriority w:val="99"/>
    <w:rsid w:val="001454CE"/>
    <w:rPr>
      <w:rFonts w:ascii="Symbol" w:hAnsi="Symbol"/>
    </w:rPr>
  </w:style>
  <w:style w:type="character" w:customStyle="1" w:styleId="WW8Num38z0">
    <w:name w:val="WW8Num38z0"/>
    <w:uiPriority w:val="99"/>
    <w:rsid w:val="001454CE"/>
    <w:rPr>
      <w:rFonts w:ascii="Symbol" w:hAnsi="Symbol"/>
    </w:rPr>
  </w:style>
  <w:style w:type="character" w:customStyle="1" w:styleId="WW8Num39z0">
    <w:name w:val="WW8Num39z0"/>
    <w:uiPriority w:val="99"/>
    <w:rsid w:val="001454CE"/>
    <w:rPr>
      <w:rFonts w:ascii="Symbol" w:hAnsi="Symbol"/>
    </w:rPr>
  </w:style>
  <w:style w:type="character" w:customStyle="1" w:styleId="WW8Num41z0">
    <w:name w:val="WW8Num41z0"/>
    <w:uiPriority w:val="99"/>
    <w:rsid w:val="001454CE"/>
    <w:rPr>
      <w:rFonts w:ascii="Symbol" w:hAnsi="Symbol"/>
    </w:rPr>
  </w:style>
  <w:style w:type="character" w:customStyle="1" w:styleId="WW8Num42z0">
    <w:name w:val="WW8Num42z0"/>
    <w:uiPriority w:val="99"/>
    <w:rsid w:val="001454CE"/>
    <w:rPr>
      <w:rFonts w:ascii="Symbol" w:hAnsi="Symbol"/>
    </w:rPr>
  </w:style>
  <w:style w:type="character" w:customStyle="1" w:styleId="WW8Num43z0">
    <w:name w:val="WW8Num43z0"/>
    <w:uiPriority w:val="99"/>
    <w:rsid w:val="001454CE"/>
    <w:rPr>
      <w:rFonts w:ascii="Symbol" w:hAnsi="Symbol"/>
    </w:rPr>
  </w:style>
  <w:style w:type="character" w:customStyle="1" w:styleId="WW8Num45z0">
    <w:name w:val="WW8Num45z0"/>
    <w:uiPriority w:val="99"/>
    <w:rsid w:val="001454CE"/>
    <w:rPr>
      <w:rFonts w:ascii="Symbol" w:hAnsi="Symbol"/>
    </w:rPr>
  </w:style>
  <w:style w:type="character" w:customStyle="1" w:styleId="WW8Num46z0">
    <w:name w:val="WW8Num46z0"/>
    <w:uiPriority w:val="99"/>
    <w:rsid w:val="001454CE"/>
    <w:rPr>
      <w:rFonts w:ascii="Symbol" w:hAnsi="Symbol"/>
    </w:rPr>
  </w:style>
  <w:style w:type="character" w:customStyle="1" w:styleId="WW8Num46z1">
    <w:name w:val="WW8Num46z1"/>
    <w:uiPriority w:val="99"/>
    <w:rsid w:val="001454CE"/>
    <w:rPr>
      <w:rFonts w:ascii="Courier New" w:hAnsi="Courier New"/>
    </w:rPr>
  </w:style>
  <w:style w:type="character" w:customStyle="1" w:styleId="WW8Num46z2">
    <w:name w:val="WW8Num46z2"/>
    <w:uiPriority w:val="99"/>
    <w:rsid w:val="001454CE"/>
    <w:rPr>
      <w:rFonts w:ascii="Wingdings" w:hAnsi="Wingdings"/>
    </w:rPr>
  </w:style>
  <w:style w:type="character" w:customStyle="1" w:styleId="2">
    <w:name w:val="Основной шрифт абзаца2"/>
    <w:uiPriority w:val="99"/>
    <w:rsid w:val="001454CE"/>
  </w:style>
  <w:style w:type="character" w:customStyle="1" w:styleId="a5">
    <w:name w:val="Маркеры списка"/>
    <w:uiPriority w:val="99"/>
    <w:rsid w:val="001454CE"/>
    <w:rPr>
      <w:rFonts w:ascii="OpenSymbol" w:eastAsia="Times New Roman" w:hAnsi="OpenSymbol"/>
    </w:rPr>
  </w:style>
  <w:style w:type="character" w:customStyle="1" w:styleId="a6">
    <w:name w:val="Символ нумерации"/>
    <w:uiPriority w:val="99"/>
    <w:rsid w:val="001454CE"/>
  </w:style>
  <w:style w:type="character" w:customStyle="1" w:styleId="11">
    <w:name w:val="Основной шрифт абзаца1"/>
    <w:uiPriority w:val="99"/>
    <w:rsid w:val="001454CE"/>
  </w:style>
  <w:style w:type="character" w:styleId="a7">
    <w:name w:val="Strong"/>
    <w:basedOn w:val="a2"/>
    <w:uiPriority w:val="99"/>
    <w:qFormat/>
    <w:rsid w:val="001454CE"/>
    <w:rPr>
      <w:rFonts w:cs="Times New Roman"/>
      <w:b/>
    </w:rPr>
  </w:style>
  <w:style w:type="character" w:customStyle="1" w:styleId="WW8Num6z1">
    <w:name w:val="WW8Num6z1"/>
    <w:uiPriority w:val="99"/>
    <w:rsid w:val="001454CE"/>
    <w:rPr>
      <w:rFonts w:ascii="Courier New" w:hAnsi="Courier New"/>
    </w:rPr>
  </w:style>
  <w:style w:type="character" w:customStyle="1" w:styleId="WW8Num6z2">
    <w:name w:val="WW8Num6z2"/>
    <w:uiPriority w:val="99"/>
    <w:rsid w:val="001454CE"/>
    <w:rPr>
      <w:rFonts w:ascii="Wingdings" w:hAnsi="Wingdings"/>
    </w:rPr>
  </w:style>
  <w:style w:type="character" w:customStyle="1" w:styleId="WW8Num20z1">
    <w:name w:val="WW8Num20z1"/>
    <w:uiPriority w:val="99"/>
    <w:rsid w:val="001454CE"/>
    <w:rPr>
      <w:rFonts w:ascii="Courier New" w:hAnsi="Courier New"/>
    </w:rPr>
  </w:style>
  <w:style w:type="character" w:customStyle="1" w:styleId="WW8Num20z2">
    <w:name w:val="WW8Num20z2"/>
    <w:uiPriority w:val="99"/>
    <w:rsid w:val="001454CE"/>
    <w:rPr>
      <w:rFonts w:ascii="Wingdings" w:hAnsi="Wingdings"/>
    </w:rPr>
  </w:style>
  <w:style w:type="character" w:customStyle="1" w:styleId="WW8Num26z1">
    <w:name w:val="WW8Num26z1"/>
    <w:uiPriority w:val="99"/>
    <w:rsid w:val="001454CE"/>
    <w:rPr>
      <w:rFonts w:ascii="Courier New" w:hAnsi="Courier New"/>
    </w:rPr>
  </w:style>
  <w:style w:type="character" w:customStyle="1" w:styleId="WW8Num26z2">
    <w:name w:val="WW8Num26z2"/>
    <w:uiPriority w:val="99"/>
    <w:rsid w:val="001454CE"/>
    <w:rPr>
      <w:rFonts w:ascii="Wingdings" w:hAnsi="Wingdings"/>
    </w:rPr>
  </w:style>
  <w:style w:type="character" w:customStyle="1" w:styleId="WW8Num19z1">
    <w:name w:val="WW8Num19z1"/>
    <w:uiPriority w:val="99"/>
    <w:rsid w:val="001454CE"/>
    <w:rPr>
      <w:rFonts w:ascii="Courier New" w:hAnsi="Courier New"/>
    </w:rPr>
  </w:style>
  <w:style w:type="character" w:customStyle="1" w:styleId="WW8Num19z2">
    <w:name w:val="WW8Num19z2"/>
    <w:uiPriority w:val="99"/>
    <w:rsid w:val="001454CE"/>
    <w:rPr>
      <w:rFonts w:ascii="Wingdings" w:hAnsi="Wingdings"/>
    </w:rPr>
  </w:style>
  <w:style w:type="character" w:customStyle="1" w:styleId="WW8Num35z1">
    <w:name w:val="WW8Num35z1"/>
    <w:uiPriority w:val="99"/>
    <w:rsid w:val="001454CE"/>
    <w:rPr>
      <w:rFonts w:ascii="Courier New" w:hAnsi="Courier New"/>
    </w:rPr>
  </w:style>
  <w:style w:type="character" w:customStyle="1" w:styleId="WW8Num35z2">
    <w:name w:val="WW8Num35z2"/>
    <w:uiPriority w:val="99"/>
    <w:rsid w:val="001454CE"/>
    <w:rPr>
      <w:rFonts w:ascii="Wingdings" w:hAnsi="Wingdings"/>
    </w:rPr>
  </w:style>
  <w:style w:type="character" w:customStyle="1" w:styleId="WW8Num27z1">
    <w:name w:val="WW8Num27z1"/>
    <w:uiPriority w:val="99"/>
    <w:rsid w:val="001454CE"/>
    <w:rPr>
      <w:rFonts w:ascii="Courier New" w:hAnsi="Courier New"/>
    </w:rPr>
  </w:style>
  <w:style w:type="character" w:customStyle="1" w:styleId="WW8Num27z2">
    <w:name w:val="WW8Num27z2"/>
    <w:uiPriority w:val="99"/>
    <w:rsid w:val="001454CE"/>
    <w:rPr>
      <w:rFonts w:ascii="Wingdings" w:hAnsi="Wingdings"/>
    </w:rPr>
  </w:style>
  <w:style w:type="character" w:customStyle="1" w:styleId="WW8Num2z0">
    <w:name w:val="WW8Num2z0"/>
    <w:uiPriority w:val="99"/>
    <w:rsid w:val="001454CE"/>
    <w:rPr>
      <w:rFonts w:ascii="Symbol" w:hAnsi="Symbol"/>
    </w:rPr>
  </w:style>
  <w:style w:type="character" w:customStyle="1" w:styleId="WW8Num2z1">
    <w:name w:val="WW8Num2z1"/>
    <w:uiPriority w:val="99"/>
    <w:rsid w:val="001454CE"/>
    <w:rPr>
      <w:rFonts w:ascii="Courier New" w:hAnsi="Courier New"/>
    </w:rPr>
  </w:style>
  <w:style w:type="character" w:customStyle="1" w:styleId="WW8Num2z2">
    <w:name w:val="WW8Num2z2"/>
    <w:uiPriority w:val="99"/>
    <w:rsid w:val="001454CE"/>
    <w:rPr>
      <w:rFonts w:ascii="Wingdings" w:hAnsi="Wingdings"/>
    </w:rPr>
  </w:style>
  <w:style w:type="character" w:customStyle="1" w:styleId="WW8Num10z1">
    <w:name w:val="WW8Num10z1"/>
    <w:uiPriority w:val="99"/>
    <w:rsid w:val="001454CE"/>
    <w:rPr>
      <w:rFonts w:ascii="Courier New" w:hAnsi="Courier New"/>
    </w:rPr>
  </w:style>
  <w:style w:type="character" w:customStyle="1" w:styleId="WW8Num10z2">
    <w:name w:val="WW8Num10z2"/>
    <w:uiPriority w:val="99"/>
    <w:rsid w:val="001454CE"/>
    <w:rPr>
      <w:rFonts w:ascii="Wingdings" w:hAnsi="Wingdings"/>
    </w:rPr>
  </w:style>
  <w:style w:type="character" w:customStyle="1" w:styleId="WW8Num17z1">
    <w:name w:val="WW8Num17z1"/>
    <w:uiPriority w:val="99"/>
    <w:rsid w:val="001454CE"/>
    <w:rPr>
      <w:rFonts w:ascii="Courier New" w:hAnsi="Courier New"/>
    </w:rPr>
  </w:style>
  <w:style w:type="character" w:customStyle="1" w:styleId="WW8Num17z2">
    <w:name w:val="WW8Num17z2"/>
    <w:uiPriority w:val="99"/>
    <w:rsid w:val="001454CE"/>
    <w:rPr>
      <w:rFonts w:ascii="Wingdings" w:hAnsi="Wingdings"/>
    </w:rPr>
  </w:style>
  <w:style w:type="character" w:customStyle="1" w:styleId="WW8Num21z1">
    <w:name w:val="WW8Num21z1"/>
    <w:uiPriority w:val="99"/>
    <w:rsid w:val="001454CE"/>
    <w:rPr>
      <w:rFonts w:ascii="Courier New" w:hAnsi="Courier New"/>
    </w:rPr>
  </w:style>
  <w:style w:type="character" w:customStyle="1" w:styleId="WW8Num21z2">
    <w:name w:val="WW8Num21z2"/>
    <w:uiPriority w:val="99"/>
    <w:rsid w:val="001454CE"/>
    <w:rPr>
      <w:rFonts w:ascii="Wingdings" w:hAnsi="Wingdings"/>
    </w:rPr>
  </w:style>
  <w:style w:type="character" w:customStyle="1" w:styleId="WW8Num34z1">
    <w:name w:val="WW8Num34z1"/>
    <w:uiPriority w:val="99"/>
    <w:rsid w:val="001454CE"/>
    <w:rPr>
      <w:rFonts w:ascii="Courier New" w:hAnsi="Courier New"/>
    </w:rPr>
  </w:style>
  <w:style w:type="character" w:customStyle="1" w:styleId="WW8Num34z2">
    <w:name w:val="WW8Num34z2"/>
    <w:uiPriority w:val="99"/>
    <w:rsid w:val="001454CE"/>
    <w:rPr>
      <w:rFonts w:ascii="Wingdings" w:hAnsi="Wingdings"/>
    </w:rPr>
  </w:style>
  <w:style w:type="character" w:customStyle="1" w:styleId="WW8Num8z1">
    <w:name w:val="WW8Num8z1"/>
    <w:uiPriority w:val="99"/>
    <w:rsid w:val="001454CE"/>
    <w:rPr>
      <w:rFonts w:ascii="Courier New" w:hAnsi="Courier New"/>
    </w:rPr>
  </w:style>
  <w:style w:type="character" w:customStyle="1" w:styleId="WW8Num8z2">
    <w:name w:val="WW8Num8z2"/>
    <w:uiPriority w:val="99"/>
    <w:rsid w:val="001454CE"/>
    <w:rPr>
      <w:rFonts w:ascii="Wingdings" w:hAnsi="Wingdings"/>
    </w:rPr>
  </w:style>
  <w:style w:type="character" w:customStyle="1" w:styleId="WW8Num5z1">
    <w:name w:val="WW8Num5z1"/>
    <w:uiPriority w:val="99"/>
    <w:rsid w:val="001454CE"/>
    <w:rPr>
      <w:rFonts w:ascii="Courier New" w:hAnsi="Courier New"/>
    </w:rPr>
  </w:style>
  <w:style w:type="character" w:customStyle="1" w:styleId="WW8Num5z3">
    <w:name w:val="WW8Num5z3"/>
    <w:uiPriority w:val="99"/>
    <w:rsid w:val="001454CE"/>
    <w:rPr>
      <w:rFonts w:ascii="Symbol" w:hAnsi="Symbol"/>
    </w:rPr>
  </w:style>
  <w:style w:type="character" w:customStyle="1" w:styleId="Zag11">
    <w:name w:val="Zag_11"/>
    <w:uiPriority w:val="99"/>
    <w:rsid w:val="001454CE"/>
  </w:style>
  <w:style w:type="character" w:styleId="a8">
    <w:name w:val="Hyperlink"/>
    <w:basedOn w:val="11"/>
    <w:uiPriority w:val="99"/>
    <w:rsid w:val="001454CE"/>
    <w:rPr>
      <w:rFonts w:cs="Times New Roman"/>
      <w:color w:val="000000"/>
      <w:u w:val="single"/>
    </w:rPr>
  </w:style>
  <w:style w:type="character" w:customStyle="1" w:styleId="apple-converted-space">
    <w:name w:val="apple-converted-space"/>
    <w:basedOn w:val="2"/>
    <w:uiPriority w:val="99"/>
    <w:rsid w:val="001454CE"/>
    <w:rPr>
      <w:rFonts w:cs="Times New Roman"/>
    </w:rPr>
  </w:style>
  <w:style w:type="paragraph" w:customStyle="1" w:styleId="a0">
    <w:name w:val="Заголовок"/>
    <w:basedOn w:val="a"/>
    <w:next w:val="a1"/>
    <w:uiPriority w:val="99"/>
    <w:rsid w:val="001454C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1">
    <w:name w:val="Body Text"/>
    <w:basedOn w:val="a"/>
    <w:link w:val="a9"/>
    <w:uiPriority w:val="99"/>
    <w:rsid w:val="001454CE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locked/>
    <w:rsid w:val="001454CE"/>
    <w:rPr>
      <w:rFonts w:ascii="Arial" w:eastAsia="Times New Roman" w:hAnsi="Arial" w:cs="Times New Roman"/>
      <w:kern w:val="1"/>
      <w:sz w:val="24"/>
      <w:szCs w:val="24"/>
      <w:lang w:eastAsia="ar-SA" w:bidi="ar-SA"/>
    </w:rPr>
  </w:style>
  <w:style w:type="paragraph" w:styleId="aa">
    <w:name w:val="List"/>
    <w:basedOn w:val="a1"/>
    <w:uiPriority w:val="99"/>
    <w:rsid w:val="001454CE"/>
    <w:rPr>
      <w:rFonts w:cs="Tahoma"/>
    </w:rPr>
  </w:style>
  <w:style w:type="paragraph" w:customStyle="1" w:styleId="30">
    <w:name w:val="Название3"/>
    <w:basedOn w:val="a"/>
    <w:uiPriority w:val="99"/>
    <w:rsid w:val="001454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a"/>
    <w:uiPriority w:val="99"/>
    <w:rsid w:val="001454CE"/>
    <w:pPr>
      <w:suppressLineNumbers/>
    </w:pPr>
    <w:rPr>
      <w:rFonts w:cs="Tahoma"/>
    </w:rPr>
  </w:style>
  <w:style w:type="paragraph" w:customStyle="1" w:styleId="20">
    <w:name w:val="Название2"/>
    <w:basedOn w:val="a"/>
    <w:uiPriority w:val="99"/>
    <w:rsid w:val="001454C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1454CE"/>
    <w:pPr>
      <w:suppressLineNumbers/>
    </w:pPr>
  </w:style>
  <w:style w:type="paragraph" w:styleId="ab">
    <w:name w:val="Title"/>
    <w:basedOn w:val="a0"/>
    <w:next w:val="ac"/>
    <w:link w:val="ad"/>
    <w:uiPriority w:val="99"/>
    <w:qFormat/>
    <w:rsid w:val="001454CE"/>
  </w:style>
  <w:style w:type="character" w:customStyle="1" w:styleId="ad">
    <w:name w:val="Название Знак"/>
    <w:basedOn w:val="a2"/>
    <w:link w:val="ab"/>
    <w:uiPriority w:val="99"/>
    <w:locked/>
    <w:rsid w:val="001454CE"/>
    <w:rPr>
      <w:rFonts w:ascii="Arial" w:eastAsia="MS Mincho" w:hAnsi="Arial" w:cs="Tahoma"/>
      <w:kern w:val="1"/>
      <w:sz w:val="28"/>
      <w:szCs w:val="28"/>
      <w:lang w:eastAsia="ar-SA" w:bidi="ar-SA"/>
    </w:rPr>
  </w:style>
  <w:style w:type="paragraph" w:styleId="ac">
    <w:name w:val="Subtitle"/>
    <w:basedOn w:val="a0"/>
    <w:next w:val="a1"/>
    <w:link w:val="ae"/>
    <w:uiPriority w:val="99"/>
    <w:qFormat/>
    <w:rsid w:val="001454CE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c"/>
    <w:uiPriority w:val="99"/>
    <w:locked/>
    <w:rsid w:val="001454CE"/>
    <w:rPr>
      <w:rFonts w:ascii="Arial" w:eastAsia="MS Mincho" w:hAnsi="Arial" w:cs="Tahoma"/>
      <w:i/>
      <w:iCs/>
      <w:kern w:val="1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1454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1454CE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uiPriority w:val="99"/>
    <w:rsid w:val="001454CE"/>
    <w:pPr>
      <w:suppressLineNumbers/>
    </w:pPr>
  </w:style>
  <w:style w:type="paragraph" w:customStyle="1" w:styleId="af0">
    <w:name w:val="Заголовок таблицы"/>
    <w:basedOn w:val="af"/>
    <w:uiPriority w:val="99"/>
    <w:rsid w:val="001454CE"/>
    <w:pPr>
      <w:jc w:val="center"/>
    </w:pPr>
    <w:rPr>
      <w:b/>
      <w:bCs/>
    </w:rPr>
  </w:style>
  <w:style w:type="paragraph" w:styleId="af1">
    <w:name w:val="No Spacing"/>
    <w:uiPriority w:val="1"/>
    <w:qFormat/>
    <w:rsid w:val="001454CE"/>
    <w:pPr>
      <w:suppressAutoHyphens/>
    </w:pPr>
    <w:rPr>
      <w:kern w:val="1"/>
      <w:lang w:eastAsia="ar-SA"/>
    </w:rPr>
  </w:style>
  <w:style w:type="paragraph" w:styleId="af2">
    <w:name w:val="Normal (Web)"/>
    <w:basedOn w:val="a"/>
    <w:uiPriority w:val="99"/>
    <w:rsid w:val="001454CE"/>
    <w:rPr>
      <w:sz w:val="17"/>
      <w:szCs w:val="17"/>
    </w:rPr>
  </w:style>
  <w:style w:type="paragraph" w:customStyle="1" w:styleId="ConsNormal">
    <w:name w:val="ConsNormal"/>
    <w:uiPriority w:val="99"/>
    <w:rsid w:val="001454CE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rsid w:val="001454CE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locked/>
    <w:rsid w:val="001454CE"/>
    <w:rPr>
      <w:rFonts w:ascii="Arial" w:eastAsia="Times New Roman" w:hAnsi="Arial" w:cs="Times New Roman"/>
      <w:kern w:val="1"/>
      <w:sz w:val="24"/>
      <w:szCs w:val="24"/>
      <w:lang w:eastAsia="ar-SA" w:bidi="ar-SA"/>
    </w:rPr>
  </w:style>
  <w:style w:type="paragraph" w:customStyle="1" w:styleId="af5">
    <w:name w:val="Текст в заданном формате"/>
    <w:basedOn w:val="a"/>
    <w:uiPriority w:val="99"/>
    <w:rsid w:val="001454CE"/>
    <w:rPr>
      <w:rFonts w:cs="Courier New"/>
      <w:sz w:val="20"/>
      <w:szCs w:val="20"/>
    </w:rPr>
  </w:style>
  <w:style w:type="character" w:styleId="af6">
    <w:name w:val="FollowedHyperlink"/>
    <w:basedOn w:val="a2"/>
    <w:uiPriority w:val="99"/>
    <w:semiHidden/>
    <w:rsid w:val="001454CE"/>
    <w:rPr>
      <w:rFonts w:cs="Times New Roman"/>
      <w:color w:val="800080"/>
      <w:u w:val="single"/>
    </w:rPr>
  </w:style>
  <w:style w:type="table" w:styleId="af7">
    <w:name w:val="Table Grid"/>
    <w:basedOn w:val="a3"/>
    <w:uiPriority w:val="59"/>
    <w:rsid w:val="00B603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rsid w:val="00FA20E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locked/>
    <w:rsid w:val="00FA20ED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FA20ED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fa">
    <w:name w:val="List Paragraph"/>
    <w:basedOn w:val="a"/>
    <w:uiPriority w:val="34"/>
    <w:qFormat/>
    <w:rsid w:val="00D907A9"/>
    <w:pPr>
      <w:ind w:left="720"/>
      <w:contextualSpacing/>
    </w:pPr>
  </w:style>
  <w:style w:type="character" w:customStyle="1" w:styleId="60">
    <w:name w:val="Заголовок 6 Знак"/>
    <w:basedOn w:val="a2"/>
    <w:link w:val="6"/>
    <w:semiHidden/>
    <w:rsid w:val="001A250B"/>
    <w:rPr>
      <w:rFonts w:asciiTheme="minorHAnsi" w:eastAsiaTheme="minorEastAsia" w:hAnsiTheme="minorHAnsi" w:cstheme="minorBidi"/>
      <w:b/>
      <w:bCs/>
      <w:kern w:val="1"/>
      <w:lang w:eastAsia="ar-SA"/>
    </w:rPr>
  </w:style>
  <w:style w:type="character" w:customStyle="1" w:styleId="50">
    <w:name w:val="Заголовок 5 Знак"/>
    <w:basedOn w:val="a2"/>
    <w:link w:val="5"/>
    <w:rsid w:val="001A250B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258400570299083E-2"/>
          <c:y val="2.8800310467028647E-2"/>
          <c:w val="0.67605894170636049"/>
          <c:h val="0.88694322742731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этап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  <c:pt idx="5">
                  <c:v>2012-2013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44</c:v>
                </c:pt>
                <c:pt idx="2">
                  <c:v>54</c:v>
                </c:pt>
                <c:pt idx="3">
                  <c:v>49</c:v>
                </c:pt>
                <c:pt idx="4">
                  <c:v>55</c:v>
                </c:pt>
                <c:pt idx="5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республиканский этап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  <c:pt idx="5">
                  <c:v>2012-2013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11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  <c:pt idx="5">
                  <c:v>2012-2013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49714816"/>
        <c:axId val="149716352"/>
      </c:barChart>
      <c:catAx>
        <c:axId val="149714816"/>
        <c:scaling>
          <c:orientation val="minMax"/>
        </c:scaling>
        <c:axPos val="b"/>
        <c:numFmt formatCode="General" sourceLinked="1"/>
        <c:tickLblPos val="nextTo"/>
        <c:crossAx val="149716352"/>
        <c:crosses val="autoZero"/>
        <c:auto val="1"/>
        <c:lblAlgn val="ctr"/>
        <c:lblOffset val="100"/>
      </c:catAx>
      <c:valAx>
        <c:axId val="149716352"/>
        <c:scaling>
          <c:orientation val="minMax"/>
        </c:scaling>
        <c:axPos val="l"/>
        <c:majorGridlines/>
        <c:numFmt formatCode="General" sourceLinked="1"/>
        <c:tickLblPos val="nextTo"/>
        <c:crossAx val="1497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68750000000062"/>
          <c:y val="0.41592920353982377"/>
          <c:w val="0.23281250000000001"/>
          <c:h val="0.21238938053097392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64</Pages>
  <Words>12967</Words>
  <Characters>73915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№15_2</dc:creator>
  <cp:lastModifiedBy>XXX</cp:lastModifiedBy>
  <cp:revision>2</cp:revision>
  <cp:lastPrinted>2017-02-15T06:36:00Z</cp:lastPrinted>
  <dcterms:created xsi:type="dcterms:W3CDTF">2019-11-16T10:34:00Z</dcterms:created>
  <dcterms:modified xsi:type="dcterms:W3CDTF">2019-11-16T10:34:00Z</dcterms:modified>
</cp:coreProperties>
</file>